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3030" w14:textId="77777777" w:rsidR="00B061BB" w:rsidRPr="00946BF4" w:rsidRDefault="00626CF1" w:rsidP="00946BF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6BF4">
        <w:rPr>
          <w:rFonts w:ascii="Times New Roman" w:hAnsi="Times New Roman" w:cs="Times New Roman"/>
          <w:b/>
          <w:sz w:val="48"/>
        </w:rPr>
        <w:t>Curriculum Vitae</w:t>
      </w:r>
    </w:p>
    <w:p w14:paraId="68F3974C" w14:textId="77777777" w:rsidR="00946BF4" w:rsidRPr="00946BF4" w:rsidRDefault="00946BF4" w:rsidP="00946BF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4003418" w14:textId="77777777" w:rsidR="00946BF4" w:rsidRPr="00946BF4" w:rsidRDefault="00946BF4" w:rsidP="00946BF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6DB75BA" w14:textId="77777777" w:rsidR="00946BF4" w:rsidRDefault="00946BF4" w:rsidP="00946BF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C4047D2" w14:textId="77777777" w:rsidR="00626CF1" w:rsidRPr="00946BF4" w:rsidRDefault="00626CF1" w:rsidP="00946BF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46BF4">
        <w:rPr>
          <w:rFonts w:ascii="Times New Roman" w:hAnsi="Times New Roman" w:cs="Times New Roman"/>
          <w:b/>
          <w:sz w:val="28"/>
        </w:rPr>
        <w:t>Mary B. Blattner, BSN, RN-BC, CDONA, NHA, RAC-CT</w:t>
      </w:r>
    </w:p>
    <w:p w14:paraId="291028D2" w14:textId="1373AA77" w:rsidR="00384A8F" w:rsidRPr="00946BF4" w:rsidRDefault="00976D68" w:rsidP="00946B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196 Kokanee Court, Gunnison, Co 81230</w:t>
      </w:r>
      <w:r w:rsidR="00946BF4" w:rsidRPr="00946BF4">
        <w:rPr>
          <w:rFonts w:ascii="Times New Roman" w:hAnsi="Times New Roman" w:cs="Times New Roman"/>
          <w:b/>
        </w:rPr>
        <w:tab/>
      </w:r>
      <w:r w:rsidR="00946BF4" w:rsidRPr="00946BF4">
        <w:rPr>
          <w:rFonts w:ascii="Times New Roman" w:hAnsi="Times New Roman" w:cs="Times New Roman"/>
          <w:b/>
        </w:rPr>
        <w:tab/>
      </w:r>
      <w:r w:rsidR="00946BF4" w:rsidRPr="00946BF4">
        <w:rPr>
          <w:rFonts w:ascii="Times New Roman" w:hAnsi="Times New Roman" w:cs="Times New Roman"/>
          <w:b/>
        </w:rPr>
        <w:tab/>
      </w:r>
      <w:r w:rsidR="00946BF4" w:rsidRPr="00946BF4">
        <w:rPr>
          <w:rFonts w:ascii="Times New Roman" w:hAnsi="Times New Roman" w:cs="Times New Roman"/>
          <w:b/>
        </w:rPr>
        <w:tab/>
      </w:r>
      <w:r w:rsidR="003E4B7F">
        <w:rPr>
          <w:rFonts w:ascii="Times New Roman" w:hAnsi="Times New Roman" w:cs="Times New Roman"/>
          <w:b/>
        </w:rPr>
        <w:t>mblattner286@gmail.com</w:t>
      </w:r>
    </w:p>
    <w:p w14:paraId="6BFAB87C" w14:textId="77777777" w:rsidR="00946BF4" w:rsidRDefault="00946BF4" w:rsidP="00946BF4">
      <w:pPr>
        <w:spacing w:after="0" w:line="240" w:lineRule="auto"/>
        <w:rPr>
          <w:rFonts w:ascii="Times New Roman" w:hAnsi="Times New Roman" w:cs="Times New Roman"/>
          <w:b/>
        </w:rPr>
      </w:pPr>
    </w:p>
    <w:p w14:paraId="0C844FBB" w14:textId="77777777" w:rsidR="00626CF1" w:rsidRDefault="00626CF1" w:rsidP="00946BF4">
      <w:pPr>
        <w:spacing w:after="0" w:line="240" w:lineRule="auto"/>
        <w:rPr>
          <w:rFonts w:ascii="Times New Roman" w:hAnsi="Times New Roman" w:cs="Times New Roman"/>
          <w:b/>
        </w:rPr>
      </w:pPr>
      <w:r w:rsidRPr="00946BF4">
        <w:rPr>
          <w:rFonts w:ascii="Times New Roman" w:hAnsi="Times New Roman" w:cs="Times New Roman"/>
          <w:b/>
        </w:rPr>
        <w:t>Cell (724)813-3975</w:t>
      </w:r>
    </w:p>
    <w:p w14:paraId="4AF374F3" w14:textId="77777777" w:rsidR="005C4197" w:rsidRPr="00946BF4" w:rsidRDefault="005C4197" w:rsidP="00946BF4">
      <w:pPr>
        <w:spacing w:after="0" w:line="240" w:lineRule="auto"/>
        <w:rPr>
          <w:rFonts w:ascii="Times New Roman" w:hAnsi="Times New Roman" w:cs="Times New Roman"/>
          <w:b/>
        </w:rPr>
      </w:pPr>
    </w:p>
    <w:p w14:paraId="78DA7B12" w14:textId="77777777" w:rsidR="00946BF4" w:rsidRDefault="00946BF4" w:rsidP="0094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292055D" w14:textId="76E49A52" w:rsidR="009F2121" w:rsidRDefault="00946BF4" w:rsidP="0094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6BF4">
        <w:rPr>
          <w:rFonts w:ascii="Times New Roman" w:hAnsi="Times New Roman" w:cs="Times New Roman"/>
          <w:b/>
          <w:sz w:val="28"/>
        </w:rPr>
        <w:t>PROFESSIONAL EXPERIENCE</w:t>
      </w:r>
    </w:p>
    <w:p w14:paraId="254DED41" w14:textId="77777777" w:rsidR="00A35FF2" w:rsidRDefault="00A35FF2" w:rsidP="0094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82718D8" w14:textId="77777777" w:rsidR="008F596C" w:rsidRPr="00946BF4" w:rsidRDefault="008F596C" w:rsidP="0094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B0FDEBA" w14:textId="77777777" w:rsidR="009F2121" w:rsidRDefault="009F2121" w:rsidP="00946B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MBB Litigation and Clinical Consult, LLC-Gunnison, CO</w:t>
      </w:r>
    </w:p>
    <w:p w14:paraId="2AAF1D22" w14:textId="06A50B2A" w:rsidR="009F2121" w:rsidRDefault="00200CA4" w:rsidP="00946B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October </w:t>
      </w:r>
      <w:r w:rsidR="009F2121">
        <w:rPr>
          <w:rFonts w:ascii="Times New Roman" w:hAnsi="Times New Roman" w:cs="Times New Roman"/>
          <w:b/>
        </w:rPr>
        <w:t>2022-present-Legal Nurse Consultant</w:t>
      </w:r>
    </w:p>
    <w:p w14:paraId="2FAECA13" w14:textId="77777777" w:rsidR="009F2121" w:rsidRPr="009F2121" w:rsidRDefault="009F2121" w:rsidP="009F2121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9F2121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Provide in-depth record review and analysis, research the standard of care, and apply critical thinking skills and problem-solving expertise to identify compliance or deviations from the standard of care specializing in Skilled Care Nursing Facilities.</w:t>
      </w:r>
    </w:p>
    <w:p w14:paraId="5F8B0468" w14:textId="77777777" w:rsidR="009F2121" w:rsidRPr="009F2121" w:rsidRDefault="009F2121" w:rsidP="009F2121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9F2121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Articulate findings in a verbal and/or written report to attorneys or insurance companies.</w:t>
      </w:r>
    </w:p>
    <w:p w14:paraId="7334EAE3" w14:textId="77777777" w:rsidR="009F2121" w:rsidRPr="009F2121" w:rsidRDefault="009F2121" w:rsidP="009F2121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9F2121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Serve as an expert witness.</w:t>
      </w:r>
    </w:p>
    <w:p w14:paraId="064AC5C4" w14:textId="1648DBD0" w:rsidR="00200CA4" w:rsidRDefault="009F2121" w:rsidP="00200CA4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9F2121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Serve as Clinical Consultant for Skilled Nursing facilitie</w:t>
      </w:r>
      <w:r w:rsidR="00200CA4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s.</w:t>
      </w:r>
    </w:p>
    <w:p w14:paraId="664DC014" w14:textId="77777777" w:rsidR="00200CA4" w:rsidRDefault="00200CA4" w:rsidP="00200CA4">
      <w:pPr>
        <w:pStyle w:val="divdocumentulli"/>
        <w:spacing w:line="280" w:lineRule="atLeast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</w:p>
    <w:p w14:paraId="462D3774" w14:textId="43C2E163" w:rsidR="00200CA4" w:rsidRPr="00200CA4" w:rsidRDefault="00200CA4" w:rsidP="00200CA4">
      <w:pPr>
        <w:pStyle w:val="divdocumentulli"/>
        <w:spacing w:line="280" w:lineRule="atLeast"/>
        <w:rPr>
          <w:rStyle w:val="span"/>
          <w:rFonts w:eastAsia="Century Gothic"/>
          <w:b/>
          <w:bCs/>
          <w:color w:val="231F20"/>
          <w:sz w:val="22"/>
          <w:szCs w:val="22"/>
        </w:rPr>
      </w:pPr>
      <w:r w:rsidRPr="00200CA4">
        <w:rPr>
          <w:rStyle w:val="span"/>
          <w:rFonts w:eastAsia="Century Gothic"/>
          <w:b/>
          <w:bCs/>
          <w:color w:val="231F20"/>
          <w:sz w:val="22"/>
          <w:szCs w:val="22"/>
        </w:rPr>
        <w:t>Professional Case Management-Grand Junction, CO</w:t>
      </w:r>
    </w:p>
    <w:p w14:paraId="049B9DC5" w14:textId="222136EA" w:rsidR="00200CA4" w:rsidRDefault="00200CA4" w:rsidP="00200CA4">
      <w:pPr>
        <w:pStyle w:val="divdocumentulli"/>
        <w:spacing w:line="280" w:lineRule="atLeast"/>
        <w:rPr>
          <w:rStyle w:val="span"/>
          <w:rFonts w:eastAsia="Century Gothic"/>
          <w:b/>
          <w:bCs/>
          <w:color w:val="231F20"/>
          <w:sz w:val="22"/>
          <w:szCs w:val="22"/>
        </w:rPr>
      </w:pPr>
      <w:r w:rsidRPr="00200CA4">
        <w:rPr>
          <w:rStyle w:val="span"/>
          <w:rFonts w:eastAsia="Century Gothic"/>
          <w:b/>
          <w:bCs/>
          <w:color w:val="231F20"/>
          <w:sz w:val="22"/>
          <w:szCs w:val="22"/>
        </w:rPr>
        <w:t>September 2023-present-Case Manager</w:t>
      </w:r>
    </w:p>
    <w:p w14:paraId="29716A81" w14:textId="24AFCDDE" w:rsidR="00200CA4" w:rsidRDefault="00C06A2B" w:rsidP="00200CA4">
      <w:pPr>
        <w:pStyle w:val="divdocumentulli"/>
        <w:numPr>
          <w:ilvl w:val="0"/>
          <w:numId w:val="15"/>
        </w:numPr>
        <w:spacing w:line="280" w:lineRule="atLeast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Provide case management to assigned clients.</w:t>
      </w:r>
    </w:p>
    <w:p w14:paraId="0A48C4BA" w14:textId="73B167C1" w:rsidR="00C06A2B" w:rsidRDefault="00C06A2B" w:rsidP="00200CA4">
      <w:pPr>
        <w:pStyle w:val="divdocumentulli"/>
        <w:numPr>
          <w:ilvl w:val="0"/>
          <w:numId w:val="15"/>
        </w:numPr>
        <w:spacing w:line="280" w:lineRule="atLeast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Initiate and maintain individualized home plan of care with medical rationale.</w:t>
      </w:r>
    </w:p>
    <w:p w14:paraId="5A3215DD" w14:textId="2D319EB3" w:rsidR="00C06A2B" w:rsidRDefault="00C06A2B" w:rsidP="00200CA4">
      <w:pPr>
        <w:pStyle w:val="divdocumentulli"/>
        <w:numPr>
          <w:ilvl w:val="0"/>
          <w:numId w:val="15"/>
        </w:numPr>
        <w:spacing w:line="280" w:lineRule="atLeast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Collaborate with supervisor regarding client needs, complexity, and acuity of home care services.</w:t>
      </w:r>
    </w:p>
    <w:p w14:paraId="5CA2CD48" w14:textId="3CDAAB71" w:rsidR="009F2121" w:rsidRPr="00B470FA" w:rsidRDefault="00B470FA" w:rsidP="00B470FA">
      <w:pPr>
        <w:pStyle w:val="divdocumentulli"/>
        <w:numPr>
          <w:ilvl w:val="0"/>
          <w:numId w:val="15"/>
        </w:numPr>
        <w:spacing w:line="280" w:lineRule="atLeast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B470FA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Direct assigned team of RNs, LPNs, CNAs, HHAs, PCA/RPCAS, and Companion/Sitters in the provision of care in accordance with agency policy and with state- specific nurse practice act, accreditation, and regulatory requirements.</w:t>
      </w:r>
    </w:p>
    <w:p w14:paraId="2B88F715" w14:textId="77777777" w:rsidR="009F2121" w:rsidRDefault="009F2121" w:rsidP="00946BF4">
      <w:pPr>
        <w:spacing w:after="0" w:line="240" w:lineRule="auto"/>
        <w:rPr>
          <w:rFonts w:ascii="Times New Roman" w:hAnsi="Times New Roman" w:cs="Times New Roman"/>
          <w:b/>
        </w:rPr>
      </w:pPr>
    </w:p>
    <w:p w14:paraId="4EF0D76E" w14:textId="1F7D72F0" w:rsidR="008F596C" w:rsidRDefault="008F596C" w:rsidP="00946B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Gunnison Valley Health System Senior Care Center-Gunnison, Colorado</w:t>
      </w:r>
    </w:p>
    <w:p w14:paraId="08858350" w14:textId="4EAC6A9F" w:rsidR="008F596C" w:rsidRDefault="008F596C" w:rsidP="00946B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2017-</w:t>
      </w:r>
      <w:r w:rsidR="002254FC">
        <w:rPr>
          <w:rFonts w:ascii="Times New Roman" w:hAnsi="Times New Roman" w:cs="Times New Roman"/>
          <w:b/>
        </w:rPr>
        <w:t>May 2023</w:t>
      </w:r>
      <w:r>
        <w:rPr>
          <w:rFonts w:ascii="Times New Roman" w:hAnsi="Times New Roman" w:cs="Times New Roman"/>
          <w:b/>
        </w:rPr>
        <w:t>-Nursing Home Administrator</w:t>
      </w:r>
      <w:r w:rsidR="00DC0A5D">
        <w:rPr>
          <w:rFonts w:ascii="Times New Roman" w:hAnsi="Times New Roman" w:cs="Times New Roman"/>
          <w:b/>
        </w:rPr>
        <w:t xml:space="preserve"> of skilled nursing fac</w:t>
      </w:r>
      <w:r w:rsidR="00B34DE1">
        <w:rPr>
          <w:rFonts w:ascii="Times New Roman" w:hAnsi="Times New Roman" w:cs="Times New Roman"/>
          <w:b/>
        </w:rPr>
        <w:t>ility</w:t>
      </w:r>
    </w:p>
    <w:p w14:paraId="24FF214B" w14:textId="77777777" w:rsidR="009F2121" w:rsidRPr="009F2121" w:rsidRDefault="009F2121" w:rsidP="009F2121">
      <w:pPr>
        <w:pStyle w:val="divdocumentulli"/>
        <w:numPr>
          <w:ilvl w:val="0"/>
          <w:numId w:val="9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9F2121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Collaborated with multi-disciplinary staff to improve overall patient care and response times.</w:t>
      </w:r>
    </w:p>
    <w:p w14:paraId="6AAD0373" w14:textId="39DA9BE2" w:rsidR="009F2121" w:rsidRPr="009F2121" w:rsidRDefault="009F2121" w:rsidP="009F2121">
      <w:pPr>
        <w:pStyle w:val="divdocumentulli"/>
        <w:numPr>
          <w:ilvl w:val="0"/>
          <w:numId w:val="9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9F2121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Built work schedules and staff assignments</w:t>
      </w:r>
      <w:r w:rsidR="00B470FA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.</w:t>
      </w:r>
    </w:p>
    <w:p w14:paraId="0A6A3E61" w14:textId="77777777" w:rsidR="009F2121" w:rsidRPr="009F2121" w:rsidRDefault="009F2121" w:rsidP="009F2121">
      <w:pPr>
        <w:pStyle w:val="divdocumentulli"/>
        <w:numPr>
          <w:ilvl w:val="0"/>
          <w:numId w:val="9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9F2121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Maintained records management system to process personnel information and produce reports.</w:t>
      </w:r>
    </w:p>
    <w:p w14:paraId="28E7BC6C" w14:textId="33DC41C1" w:rsidR="009F2121" w:rsidRPr="009F2121" w:rsidRDefault="009F2121" w:rsidP="009F2121">
      <w:pPr>
        <w:pStyle w:val="divdocumentulli"/>
        <w:numPr>
          <w:ilvl w:val="0"/>
          <w:numId w:val="9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9F2121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 xml:space="preserve">Recruited, </w:t>
      </w:r>
      <w:r w:rsidR="00A628E4" w:rsidRPr="009F2121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hired,</w:t>
      </w:r>
      <w:r w:rsidRPr="009F2121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 xml:space="preserve"> and trained new medical and facility staff.</w:t>
      </w:r>
    </w:p>
    <w:p w14:paraId="5D344304" w14:textId="77777777" w:rsidR="009F2121" w:rsidRPr="009F2121" w:rsidRDefault="009F2121" w:rsidP="009F2121">
      <w:pPr>
        <w:pStyle w:val="divdocumentulli"/>
        <w:numPr>
          <w:ilvl w:val="0"/>
          <w:numId w:val="9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9F2121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Maintained awareness of government regulations, health insurance changes and financing options.</w:t>
      </w:r>
    </w:p>
    <w:p w14:paraId="38FBCABE" w14:textId="77777777" w:rsidR="009F2121" w:rsidRPr="009F2121" w:rsidRDefault="009F2121" w:rsidP="009F2121">
      <w:pPr>
        <w:pStyle w:val="divdocumentulli"/>
        <w:numPr>
          <w:ilvl w:val="0"/>
          <w:numId w:val="9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9F2121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Managed changes in integrated health care delivery systems and technological innovations while keeping focus on quality of care.</w:t>
      </w:r>
    </w:p>
    <w:p w14:paraId="2E9DB025" w14:textId="77777777" w:rsidR="009F2121" w:rsidRDefault="009F2121" w:rsidP="009F2121">
      <w:pPr>
        <w:pStyle w:val="divdocumentulli"/>
        <w:numPr>
          <w:ilvl w:val="0"/>
          <w:numId w:val="9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 w:rsidRPr="009F2121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Administered fiscal operations for accounting, budget planning, authorizing expenditures and coordinating reporting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.</w:t>
      </w:r>
    </w:p>
    <w:p w14:paraId="0CFF3E25" w14:textId="77777777" w:rsidR="00B470FA" w:rsidRDefault="00B34DE1" w:rsidP="00B34DE1">
      <w:pPr>
        <w:pStyle w:val="divdocumentulli"/>
        <w:numPr>
          <w:ilvl w:val="0"/>
          <w:numId w:val="9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B470FA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Supervised and managed all departments: nursing, activities, social services, dietary, transportation, billing, maintenance, and housekeeping.</w:t>
      </w:r>
    </w:p>
    <w:p w14:paraId="60091976" w14:textId="48CD749B" w:rsidR="00E71BF7" w:rsidRPr="00B470FA" w:rsidRDefault="00E71BF7" w:rsidP="00B34DE1">
      <w:pPr>
        <w:pStyle w:val="divdocumentulli"/>
        <w:numPr>
          <w:ilvl w:val="0"/>
          <w:numId w:val="9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B470FA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Responsible for the care and safety of fifty residents.</w:t>
      </w:r>
    </w:p>
    <w:p w14:paraId="5DB57C93" w14:textId="77777777" w:rsidR="00E71BF7" w:rsidRDefault="00E71BF7" w:rsidP="00E71BF7">
      <w:pPr>
        <w:pStyle w:val="divdocumentulli"/>
        <w:spacing w:line="280" w:lineRule="atLeast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</w:p>
    <w:p w14:paraId="220B5892" w14:textId="77777777" w:rsidR="00B4307A" w:rsidRDefault="00B4307A" w:rsidP="00E71BF7">
      <w:pPr>
        <w:pStyle w:val="divdocumentulli"/>
        <w:spacing w:line="280" w:lineRule="atLeast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</w:p>
    <w:p w14:paraId="600641E5" w14:textId="77777777" w:rsidR="00B4307A" w:rsidRDefault="00B4307A" w:rsidP="00E71BF7">
      <w:pPr>
        <w:pStyle w:val="divdocumentulli"/>
        <w:spacing w:line="280" w:lineRule="atLeast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</w:p>
    <w:p w14:paraId="08AC6969" w14:textId="526B4D1C" w:rsidR="009F2121" w:rsidRPr="009F2121" w:rsidRDefault="009F2121" w:rsidP="009F2121">
      <w:pPr>
        <w:pStyle w:val="divdocumentulli"/>
        <w:spacing w:line="280" w:lineRule="atLeast"/>
        <w:ind w:left="380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</w:p>
    <w:p w14:paraId="684C5B6C" w14:textId="42ADD277" w:rsidR="00A35FF2" w:rsidRDefault="00A35FF2" w:rsidP="00946B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Lewis Litigation Support and Clinical Consulting, LLC-Butler, Pennsylvania</w:t>
      </w:r>
    </w:p>
    <w:p w14:paraId="197FA06A" w14:textId="59D23551" w:rsidR="00E71BF7" w:rsidRDefault="00A35FF2" w:rsidP="00946B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2016-</w:t>
      </w:r>
      <w:r w:rsidR="00385EC2">
        <w:rPr>
          <w:rFonts w:ascii="Times New Roman" w:hAnsi="Times New Roman" w:cs="Times New Roman"/>
          <w:b/>
        </w:rPr>
        <w:t>2022</w:t>
      </w:r>
      <w:r>
        <w:rPr>
          <w:rFonts w:ascii="Times New Roman" w:hAnsi="Times New Roman" w:cs="Times New Roman"/>
          <w:b/>
        </w:rPr>
        <w:t>-Legal Nurse Consultant</w:t>
      </w:r>
    </w:p>
    <w:p w14:paraId="07CC81A2" w14:textId="53854C12" w:rsidR="00B34DE1" w:rsidRPr="00B34DE1" w:rsidRDefault="00B34DE1" w:rsidP="00B34DE1">
      <w:pPr>
        <w:pStyle w:val="divdocumentulli"/>
        <w:numPr>
          <w:ilvl w:val="0"/>
          <w:numId w:val="10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B34DE1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 xml:space="preserve">Provided in-depth record review and analysis, research the standard of care, and </w:t>
      </w:r>
      <w:r w:rsidR="00A628E4" w:rsidRPr="00B34DE1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applied</w:t>
      </w:r>
      <w:r w:rsidRPr="00B34DE1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 xml:space="preserve"> critical thinking skills and problem-solving expertise to identify compliance or deviations from the standard of care.</w:t>
      </w:r>
    </w:p>
    <w:p w14:paraId="0D1F6BA2" w14:textId="2B7F9B77" w:rsidR="00B34DE1" w:rsidRPr="006732BB" w:rsidRDefault="00B34DE1" w:rsidP="00946BF4">
      <w:pPr>
        <w:pStyle w:val="divdocumentulli"/>
        <w:numPr>
          <w:ilvl w:val="0"/>
          <w:numId w:val="10"/>
        </w:numPr>
        <w:spacing w:line="240" w:lineRule="auto"/>
        <w:ind w:left="380" w:hanging="283"/>
        <w:rPr>
          <w:b/>
        </w:rPr>
      </w:pPr>
      <w:r w:rsidRPr="006732BB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Articulated findings in a verbal and/or written report to attorneys or insurance companies.</w:t>
      </w:r>
    </w:p>
    <w:p w14:paraId="05644985" w14:textId="77777777" w:rsidR="00B34DE1" w:rsidRDefault="00B34DE1" w:rsidP="00946BF4">
      <w:pPr>
        <w:spacing w:after="0" w:line="240" w:lineRule="auto"/>
        <w:rPr>
          <w:rFonts w:ascii="Times New Roman" w:hAnsi="Times New Roman" w:cs="Times New Roman"/>
          <w:b/>
        </w:rPr>
      </w:pPr>
    </w:p>
    <w:p w14:paraId="050B3A34" w14:textId="77777777" w:rsidR="008F596C" w:rsidRDefault="008F596C" w:rsidP="00946BF4">
      <w:pPr>
        <w:spacing w:after="0" w:line="240" w:lineRule="auto"/>
        <w:rPr>
          <w:rFonts w:ascii="Times New Roman" w:hAnsi="Times New Roman" w:cs="Times New Roman"/>
          <w:b/>
        </w:rPr>
      </w:pPr>
    </w:p>
    <w:p w14:paraId="1AC4A1D4" w14:textId="77777777" w:rsidR="00946BF4" w:rsidRDefault="00626CF1" w:rsidP="00946BF4">
      <w:pPr>
        <w:spacing w:after="0" w:line="240" w:lineRule="auto"/>
        <w:rPr>
          <w:rFonts w:ascii="Times New Roman" w:hAnsi="Times New Roman" w:cs="Times New Roman"/>
          <w:b/>
        </w:rPr>
      </w:pPr>
      <w:r w:rsidRPr="00946BF4">
        <w:rPr>
          <w:rFonts w:ascii="Times New Roman" w:hAnsi="Times New Roman" w:cs="Times New Roman"/>
          <w:b/>
        </w:rPr>
        <w:t>St. Paul Homes- Greenville, PA</w:t>
      </w:r>
    </w:p>
    <w:p w14:paraId="62F7AD34" w14:textId="3FBEA0E7" w:rsidR="00946BF4" w:rsidRDefault="00760F6A" w:rsidP="00946B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Jan. 2000-Sept. 2017</w:t>
      </w:r>
      <w:r w:rsidR="00626CF1" w:rsidRPr="00946BF4">
        <w:rPr>
          <w:rFonts w:ascii="Times New Roman" w:hAnsi="Times New Roman" w:cs="Times New Roman"/>
          <w:b/>
        </w:rPr>
        <w:t>- Director of Nursing of 192 bed skilled nursing facility</w:t>
      </w:r>
    </w:p>
    <w:p w14:paraId="5331F845" w14:textId="77777777" w:rsidR="00A35313" w:rsidRPr="00A35313" w:rsidRDefault="00A35313" w:rsidP="00A35313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Assessed competency of clinical staff to promote quality, continuity, and safety.</w:t>
      </w:r>
    </w:p>
    <w:p w14:paraId="3F0E5665" w14:textId="77777777" w:rsidR="00A35313" w:rsidRPr="00A35313" w:rsidRDefault="00A35313" w:rsidP="00A35313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Implemented and directed clinical services and operations to deliver competent, quality care.</w:t>
      </w:r>
    </w:p>
    <w:p w14:paraId="241526AD" w14:textId="77777777" w:rsidR="00A35313" w:rsidRPr="00A35313" w:rsidRDefault="00A35313" w:rsidP="00A35313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Implemented electronic health record.</w:t>
      </w:r>
    </w:p>
    <w:p w14:paraId="5A798759" w14:textId="77777777" w:rsidR="00A35313" w:rsidRPr="00A35313" w:rsidRDefault="00A35313" w:rsidP="00A35313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Specialized in case management and maximizing reimbursement.</w:t>
      </w:r>
    </w:p>
    <w:p w14:paraId="034A4CA2" w14:textId="77777777" w:rsidR="00A35313" w:rsidRDefault="00A35313" w:rsidP="00A35313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Project manager for nursing for new building project and successfully transitioned into new facility in 2005.</w:t>
      </w:r>
    </w:p>
    <w:p w14:paraId="42E3325D" w14:textId="077C511A" w:rsidR="00C64F51" w:rsidRDefault="00C64F51" w:rsidP="00A35313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Implemented in-house medication dispensing system.</w:t>
      </w:r>
    </w:p>
    <w:p w14:paraId="4FDDE21A" w14:textId="0E4E07F3" w:rsidR="00C64F51" w:rsidRPr="00A35313" w:rsidRDefault="00C64F51" w:rsidP="00A35313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Developed and implemented many culture change processes such as restraint free facility, alarm free facility, and a flexible medication pass.</w:t>
      </w:r>
    </w:p>
    <w:p w14:paraId="546A9A86" w14:textId="77777777" w:rsidR="00A35313" w:rsidRPr="00A35313" w:rsidRDefault="00A35313" w:rsidP="00A35313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Implemented changes needed to correct deficiencies found during government inspections.</w:t>
      </w:r>
    </w:p>
    <w:p w14:paraId="18B6DEF3" w14:textId="77777777" w:rsidR="00A35313" w:rsidRPr="00A35313" w:rsidRDefault="00A35313" w:rsidP="00A35313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Conducted recruitment and retention activities to develop a highly skilled nursing team.</w:t>
      </w:r>
    </w:p>
    <w:p w14:paraId="3A93D9B5" w14:textId="77777777" w:rsidR="00A35313" w:rsidRPr="00A35313" w:rsidRDefault="00A35313" w:rsidP="00A35313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Oversaw explanation of personnel policies and job descriptions as part of nursing employee orientation process.</w:t>
      </w:r>
    </w:p>
    <w:p w14:paraId="5513CEE4" w14:textId="77777777" w:rsidR="00A35313" w:rsidRPr="00A35313" w:rsidRDefault="00A35313" w:rsidP="00A35313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Recruited, hired, and trained new medical and facility staff.</w:t>
      </w:r>
    </w:p>
    <w:p w14:paraId="73F4EE5F" w14:textId="77777777" w:rsidR="00A35313" w:rsidRPr="00A35313" w:rsidRDefault="00A35313" w:rsidP="00A35313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Established solid relations with leadership and staff by attending board meetings and coordinating interdepartmental information exchanges.</w:t>
      </w:r>
    </w:p>
    <w:p w14:paraId="1669A1C8" w14:textId="77777777" w:rsidR="00A35313" w:rsidRPr="00A35313" w:rsidRDefault="00A35313" w:rsidP="00A35313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Maintained awareness of government regulations, health insurance changes and financing options.</w:t>
      </w:r>
    </w:p>
    <w:p w14:paraId="6D704574" w14:textId="77777777" w:rsidR="00A35313" w:rsidRPr="00A35313" w:rsidRDefault="00A35313" w:rsidP="00A35313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Administered fiscal operations for accounting, budget planning, authorizing expenditures and coordinating reporting.</w:t>
      </w:r>
    </w:p>
    <w:p w14:paraId="07255E24" w14:textId="77777777" w:rsidR="00A35313" w:rsidRPr="00A35313" w:rsidRDefault="00A35313" w:rsidP="00A35313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Developed medical programs that promoted community health and research.</w:t>
      </w:r>
    </w:p>
    <w:p w14:paraId="3F994D3D" w14:textId="77777777" w:rsidR="00A35313" w:rsidRPr="00A35313" w:rsidRDefault="00A35313" w:rsidP="00A35313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Supervised and managed approximately two hundred employees that included employees from nursing, medical records, and therapy.</w:t>
      </w:r>
    </w:p>
    <w:p w14:paraId="5A98EBB8" w14:textId="1E04E453" w:rsidR="00B91850" w:rsidRPr="00A35313" w:rsidRDefault="00A35313" w:rsidP="00946BF4">
      <w:pPr>
        <w:pStyle w:val="divdocumentulli"/>
        <w:numPr>
          <w:ilvl w:val="0"/>
          <w:numId w:val="12"/>
        </w:numPr>
        <w:spacing w:line="240" w:lineRule="auto"/>
        <w:ind w:left="380" w:hanging="283"/>
        <w:rPr>
          <w:b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Responsible for the care</w:t>
      </w:r>
      <w:r w:rsidR="00E71BF7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 xml:space="preserve"> and safety</w:t>
      </w: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 xml:space="preserve"> of </w:t>
      </w:r>
      <w:r w:rsidR="00E71BF7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 xml:space="preserve">one hundred and ninety-two </w:t>
      </w:r>
      <w:r w:rsidR="00E71BF7"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residents</w:t>
      </w: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.</w:t>
      </w:r>
    </w:p>
    <w:p w14:paraId="49AB9062" w14:textId="77777777" w:rsidR="00385EC2" w:rsidRPr="00946BF4" w:rsidRDefault="00385EC2" w:rsidP="002F14B5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501C2CE3" w14:textId="77777777" w:rsidR="005C4197" w:rsidRDefault="005C4197" w:rsidP="00946BF4">
      <w:pPr>
        <w:spacing w:after="0" w:line="240" w:lineRule="auto"/>
        <w:rPr>
          <w:rFonts w:ascii="Times New Roman" w:hAnsi="Times New Roman" w:cs="Times New Roman"/>
          <w:b/>
        </w:rPr>
      </w:pPr>
    </w:p>
    <w:p w14:paraId="63F2D9DA" w14:textId="77777777" w:rsidR="00626CF1" w:rsidRPr="00946BF4" w:rsidRDefault="00626CF1" w:rsidP="00946BF4">
      <w:pPr>
        <w:spacing w:after="0" w:line="240" w:lineRule="auto"/>
        <w:rPr>
          <w:rFonts w:ascii="Times New Roman" w:hAnsi="Times New Roman" w:cs="Times New Roman"/>
          <w:b/>
        </w:rPr>
      </w:pPr>
      <w:r w:rsidRPr="00946BF4">
        <w:rPr>
          <w:rFonts w:ascii="Times New Roman" w:hAnsi="Times New Roman" w:cs="Times New Roman"/>
          <w:b/>
        </w:rPr>
        <w:t>Beverly Healthcare Meadville-Meadville, PA</w:t>
      </w:r>
    </w:p>
    <w:p w14:paraId="769C74C8" w14:textId="77777777" w:rsidR="00626CF1" w:rsidRDefault="00BC4B8A" w:rsidP="00946BF4">
      <w:pPr>
        <w:spacing w:after="0" w:line="240" w:lineRule="auto"/>
        <w:rPr>
          <w:rFonts w:ascii="Times New Roman" w:hAnsi="Times New Roman" w:cs="Times New Roman"/>
          <w:b/>
        </w:rPr>
      </w:pPr>
      <w:r w:rsidRPr="00946BF4">
        <w:rPr>
          <w:rFonts w:ascii="Times New Roman" w:hAnsi="Times New Roman" w:cs="Times New Roman"/>
          <w:b/>
        </w:rPr>
        <w:t>1998-2000 Director of Nursing of 80 bed skilled nursing facility</w:t>
      </w:r>
    </w:p>
    <w:p w14:paraId="272B9670" w14:textId="77777777" w:rsidR="00B91850" w:rsidRPr="00B91850" w:rsidRDefault="00B91850" w:rsidP="00B91850">
      <w:pPr>
        <w:pStyle w:val="divdocumentulli"/>
        <w:numPr>
          <w:ilvl w:val="0"/>
          <w:numId w:val="1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B91850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Returned facility to increase occupancy rate and positive results for department of health surveys.</w:t>
      </w:r>
    </w:p>
    <w:p w14:paraId="4E3720D3" w14:textId="77777777" w:rsidR="00B91850" w:rsidRPr="00B91850" w:rsidRDefault="00B91850" w:rsidP="00B91850">
      <w:pPr>
        <w:pStyle w:val="divdocumentulli"/>
        <w:numPr>
          <w:ilvl w:val="0"/>
          <w:numId w:val="1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B91850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Gained physician support of the facility through marketing efforts.</w:t>
      </w:r>
    </w:p>
    <w:p w14:paraId="33F32C33" w14:textId="77777777" w:rsidR="00B91850" w:rsidRPr="00B91850" w:rsidRDefault="00B91850" w:rsidP="00B91850">
      <w:pPr>
        <w:pStyle w:val="divdocumentulli"/>
        <w:numPr>
          <w:ilvl w:val="0"/>
          <w:numId w:val="1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B91850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Successfully opened a new Personal Care Facility and served as a consultant for this facility.</w:t>
      </w:r>
    </w:p>
    <w:p w14:paraId="12F36970" w14:textId="77777777" w:rsidR="00B91850" w:rsidRPr="00B91850" w:rsidRDefault="00B91850" w:rsidP="00B91850">
      <w:pPr>
        <w:pStyle w:val="divdocumentulli"/>
        <w:numPr>
          <w:ilvl w:val="0"/>
          <w:numId w:val="1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B91850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Successfully operated a nursing driven ventilator unit and implemented policies and procedures for weaning residents off ventilators.</w:t>
      </w:r>
    </w:p>
    <w:p w14:paraId="1F20970D" w14:textId="77777777" w:rsidR="00B91850" w:rsidRPr="00B91850" w:rsidRDefault="00B91850" w:rsidP="00B91850">
      <w:pPr>
        <w:pStyle w:val="divdocumentulli"/>
        <w:numPr>
          <w:ilvl w:val="0"/>
          <w:numId w:val="1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B91850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Assessed competency of clinical staff to promote quality, continuity, and safety.</w:t>
      </w:r>
    </w:p>
    <w:p w14:paraId="44C8272A" w14:textId="5F76A85E" w:rsidR="00B91850" w:rsidRDefault="00B91850" w:rsidP="00B91850">
      <w:pPr>
        <w:pStyle w:val="divdocumentulli"/>
        <w:numPr>
          <w:ilvl w:val="0"/>
          <w:numId w:val="1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bookmarkStart w:id="0" w:name="_Hlk144062245"/>
      <w:r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lastRenderedPageBreak/>
        <w:t>Responsible for case management for all payer sources.</w:t>
      </w:r>
    </w:p>
    <w:p w14:paraId="33621610" w14:textId="2F673F19" w:rsidR="00E71BF7" w:rsidRPr="00B91850" w:rsidRDefault="00E71BF7" w:rsidP="00B91850">
      <w:pPr>
        <w:pStyle w:val="divdocumentulli"/>
        <w:numPr>
          <w:ilvl w:val="0"/>
          <w:numId w:val="11"/>
        </w:numPr>
        <w:spacing w:line="280" w:lineRule="atLeast"/>
        <w:ind w:left="380" w:hanging="283"/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Responsible for the care and safety of eighty residents.</w:t>
      </w:r>
    </w:p>
    <w:bookmarkEnd w:id="0"/>
    <w:p w14:paraId="28690F8A" w14:textId="043CE62D" w:rsidR="009D1353" w:rsidRPr="00946BF4" w:rsidRDefault="009D1353" w:rsidP="00B91850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6185F307" w14:textId="77777777" w:rsidR="005C4197" w:rsidRDefault="005C4197" w:rsidP="00946BF4">
      <w:pPr>
        <w:spacing w:after="0" w:line="240" w:lineRule="auto"/>
        <w:rPr>
          <w:rFonts w:ascii="Times New Roman" w:hAnsi="Times New Roman" w:cs="Times New Roman"/>
          <w:b/>
        </w:rPr>
      </w:pPr>
    </w:p>
    <w:p w14:paraId="6AC941D6" w14:textId="77777777" w:rsidR="00BC4B8A" w:rsidRDefault="00BC4B8A" w:rsidP="00946BF4">
      <w:pPr>
        <w:spacing w:after="0" w:line="240" w:lineRule="auto"/>
        <w:rPr>
          <w:rFonts w:ascii="Times New Roman" w:hAnsi="Times New Roman" w:cs="Times New Roman"/>
          <w:b/>
        </w:rPr>
      </w:pPr>
      <w:r w:rsidRPr="00946BF4">
        <w:rPr>
          <w:rFonts w:ascii="Times New Roman" w:hAnsi="Times New Roman" w:cs="Times New Roman"/>
          <w:b/>
        </w:rPr>
        <w:t>Greenville Regional Hospital-</w:t>
      </w:r>
      <w:r w:rsidR="00384A8F" w:rsidRPr="00946BF4">
        <w:rPr>
          <w:rFonts w:ascii="Times New Roman" w:hAnsi="Times New Roman" w:cs="Times New Roman"/>
          <w:b/>
        </w:rPr>
        <w:t>Greenville</w:t>
      </w:r>
      <w:r w:rsidRPr="00946BF4">
        <w:rPr>
          <w:rFonts w:ascii="Times New Roman" w:hAnsi="Times New Roman" w:cs="Times New Roman"/>
          <w:b/>
        </w:rPr>
        <w:t>, PA</w:t>
      </w:r>
    </w:p>
    <w:p w14:paraId="0BF4B7C9" w14:textId="43ECCA8A" w:rsidR="00A35313" w:rsidRDefault="00A35313" w:rsidP="00946B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1987-1998-Registered Nurse</w:t>
      </w:r>
    </w:p>
    <w:p w14:paraId="4AA23C35" w14:textId="3CB81287" w:rsidR="00A35313" w:rsidRDefault="00A35313" w:rsidP="00A35313">
      <w:pPr>
        <w:pStyle w:val="ListParagraph"/>
        <w:numPr>
          <w:ilvl w:val="0"/>
          <w:numId w:val="13"/>
        </w:numPr>
        <w:spacing w:after="0" w:line="240" w:lineRule="auto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Performed as staff RN in the following areas: orthopedics, pediatrics, diabetic educator, outpatient surgery, medical surgical, ambulatory care, and pre-op testing</w:t>
      </w:r>
      <w:r w:rsidR="00E71BF7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.</w:t>
      </w:r>
    </w:p>
    <w:p w14:paraId="7AF1B757" w14:textId="01D68B2D" w:rsidR="00A35313" w:rsidRPr="00A35313" w:rsidRDefault="00A35313" w:rsidP="00A35313">
      <w:pPr>
        <w:pStyle w:val="divdocumentulli"/>
        <w:numPr>
          <w:ilvl w:val="0"/>
          <w:numId w:val="13"/>
        </w:numPr>
        <w:spacing w:line="280" w:lineRule="atLeast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Supervised nursing in a hospital based transitional care center as the Director of Nursing.</w:t>
      </w:r>
    </w:p>
    <w:p w14:paraId="26138350" w14:textId="77777777" w:rsidR="00A35313" w:rsidRPr="00A35313" w:rsidRDefault="00A35313" w:rsidP="00A35313">
      <w:pPr>
        <w:pStyle w:val="divdocumentulli"/>
        <w:spacing w:line="280" w:lineRule="atLeast"/>
        <w:ind w:left="720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Responsible for admission process and Minimal Data Set assessments.</w:t>
      </w:r>
    </w:p>
    <w:p w14:paraId="55A14D88" w14:textId="1DAB9079" w:rsidR="00A35313" w:rsidRDefault="00A35313" w:rsidP="00A35313">
      <w:pPr>
        <w:pStyle w:val="divdocumentulli"/>
        <w:spacing w:line="280" w:lineRule="atLeast"/>
        <w:ind w:left="720"/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</w:pPr>
      <w:r w:rsidRPr="00A35313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Responsible for case management for all payer sources</w:t>
      </w:r>
      <w:r w:rsidR="006732BB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 xml:space="preserve"> and the care and safety of thirty-eight residents.</w:t>
      </w:r>
    </w:p>
    <w:p w14:paraId="4CE0DF55" w14:textId="666850F9" w:rsidR="005C4197" w:rsidRPr="006732BB" w:rsidRDefault="005C4197" w:rsidP="006732BB">
      <w:pPr>
        <w:pStyle w:val="divdocumentulli"/>
        <w:spacing w:line="240" w:lineRule="auto"/>
        <w:rPr>
          <w:b/>
        </w:rPr>
      </w:pPr>
    </w:p>
    <w:p w14:paraId="688FCF5B" w14:textId="77777777" w:rsidR="00946BF4" w:rsidRPr="00946BF4" w:rsidRDefault="00946BF4" w:rsidP="00946B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012CE05" w14:textId="77777777" w:rsidR="005C4197" w:rsidRDefault="005C4197" w:rsidP="005C4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767F3E" w14:textId="082F39CC" w:rsidR="005C4197" w:rsidRPr="005C4197" w:rsidRDefault="00A628E4" w:rsidP="005C4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</w:t>
      </w:r>
      <w:r w:rsidR="00BC4B8A" w:rsidRPr="005C4197">
        <w:rPr>
          <w:rFonts w:ascii="Times New Roman" w:hAnsi="Times New Roman" w:cs="Times New Roman"/>
          <w:b/>
          <w:sz w:val="28"/>
        </w:rPr>
        <w:t>ducation, Certifications and Professional Development</w:t>
      </w:r>
    </w:p>
    <w:p w14:paraId="08FC36E2" w14:textId="77777777" w:rsidR="00BC4B8A" w:rsidRPr="00E71BF7" w:rsidRDefault="00BC4B8A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E71BF7">
        <w:rPr>
          <w:rFonts w:ascii="Century Gothic" w:hAnsi="Century Gothic" w:cs="Times New Roman"/>
          <w:b/>
          <w:sz w:val="18"/>
          <w:szCs w:val="18"/>
        </w:rPr>
        <w:t xml:space="preserve">Bachelor </w:t>
      </w:r>
      <w:r w:rsidR="00946BF4" w:rsidRPr="00E71BF7">
        <w:rPr>
          <w:rFonts w:ascii="Century Gothic" w:hAnsi="Century Gothic" w:cs="Times New Roman"/>
          <w:b/>
          <w:sz w:val="18"/>
          <w:szCs w:val="18"/>
        </w:rPr>
        <w:t xml:space="preserve">of </w:t>
      </w:r>
      <w:r w:rsidRPr="00E71BF7">
        <w:rPr>
          <w:rFonts w:ascii="Century Gothic" w:hAnsi="Century Gothic" w:cs="Times New Roman"/>
          <w:b/>
          <w:sz w:val="18"/>
          <w:szCs w:val="18"/>
        </w:rPr>
        <w:t xml:space="preserve">Science </w:t>
      </w:r>
      <w:r w:rsidR="00946BF4" w:rsidRPr="00E71BF7">
        <w:rPr>
          <w:rFonts w:ascii="Century Gothic" w:hAnsi="Century Gothic" w:cs="Times New Roman"/>
          <w:b/>
          <w:sz w:val="18"/>
          <w:szCs w:val="18"/>
        </w:rPr>
        <w:t>Degree</w:t>
      </w:r>
      <w:r w:rsidRPr="00E71BF7">
        <w:rPr>
          <w:rFonts w:ascii="Century Gothic" w:hAnsi="Century Gothic" w:cs="Times New Roman"/>
          <w:b/>
          <w:sz w:val="18"/>
          <w:szCs w:val="18"/>
        </w:rPr>
        <w:t xml:space="preserve"> in Nursing from </w:t>
      </w:r>
      <w:r w:rsidR="00384A8F" w:rsidRPr="00E71BF7">
        <w:rPr>
          <w:rFonts w:ascii="Century Gothic" w:hAnsi="Century Gothic" w:cs="Times New Roman"/>
          <w:b/>
          <w:sz w:val="18"/>
          <w:szCs w:val="18"/>
        </w:rPr>
        <w:t>Thiel</w:t>
      </w:r>
      <w:r w:rsidRPr="00E71BF7">
        <w:rPr>
          <w:rFonts w:ascii="Century Gothic" w:hAnsi="Century Gothic" w:cs="Times New Roman"/>
          <w:b/>
          <w:sz w:val="18"/>
          <w:szCs w:val="18"/>
        </w:rPr>
        <w:t xml:space="preserve"> college-1987 Graduate with major GPA-4.0 and overall GPA-3.8 (Alpha Chi Honor Society).</w:t>
      </w:r>
    </w:p>
    <w:p w14:paraId="4ED228E8" w14:textId="2AA37872" w:rsidR="00BC4B8A" w:rsidRPr="00E71BF7" w:rsidRDefault="00BC4B8A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E71BF7">
        <w:rPr>
          <w:rFonts w:ascii="Century Gothic" w:hAnsi="Century Gothic" w:cs="Times New Roman"/>
          <w:b/>
          <w:sz w:val="18"/>
          <w:szCs w:val="18"/>
        </w:rPr>
        <w:t>NHA License 2000</w:t>
      </w:r>
      <w:r w:rsidR="002A4FF2" w:rsidRPr="00E71BF7">
        <w:rPr>
          <w:rFonts w:ascii="Century Gothic" w:hAnsi="Century Gothic" w:cs="Times New Roman"/>
          <w:b/>
          <w:sz w:val="18"/>
          <w:szCs w:val="18"/>
        </w:rPr>
        <w:t>-2018</w:t>
      </w:r>
      <w:r w:rsidR="00FC062E" w:rsidRPr="00E71BF7">
        <w:rPr>
          <w:rFonts w:ascii="Century Gothic" w:hAnsi="Century Gothic" w:cs="Times New Roman"/>
          <w:b/>
          <w:sz w:val="18"/>
          <w:szCs w:val="18"/>
        </w:rPr>
        <w:t xml:space="preserve"> in PA</w:t>
      </w:r>
      <w:r w:rsidR="00200CA4">
        <w:rPr>
          <w:rFonts w:ascii="Century Gothic" w:hAnsi="Century Gothic" w:cs="Times New Roman"/>
          <w:b/>
          <w:sz w:val="18"/>
          <w:szCs w:val="18"/>
        </w:rPr>
        <w:t>.</w:t>
      </w:r>
    </w:p>
    <w:p w14:paraId="3E9CCA1E" w14:textId="5C507EC9" w:rsidR="00FC062E" w:rsidRPr="00E71BF7" w:rsidRDefault="00FC062E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E71BF7">
        <w:rPr>
          <w:rFonts w:ascii="Century Gothic" w:hAnsi="Century Gothic" w:cs="Times New Roman"/>
          <w:b/>
          <w:sz w:val="18"/>
          <w:szCs w:val="18"/>
        </w:rPr>
        <w:t>NHA License since 2017 in CO</w:t>
      </w:r>
      <w:r w:rsidR="00200CA4">
        <w:rPr>
          <w:rFonts w:ascii="Century Gothic" w:hAnsi="Century Gothic" w:cs="Times New Roman"/>
          <w:b/>
          <w:sz w:val="18"/>
          <w:szCs w:val="18"/>
        </w:rPr>
        <w:t>.</w:t>
      </w:r>
    </w:p>
    <w:p w14:paraId="6F783DF2" w14:textId="171CC8E7" w:rsidR="00BC4B8A" w:rsidRPr="00E71BF7" w:rsidRDefault="00BC4B8A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E71BF7">
        <w:rPr>
          <w:rFonts w:ascii="Century Gothic" w:hAnsi="Century Gothic" w:cs="Times New Roman"/>
          <w:b/>
          <w:sz w:val="18"/>
          <w:szCs w:val="18"/>
        </w:rPr>
        <w:t xml:space="preserve">Gerontological </w:t>
      </w:r>
      <w:r w:rsidR="00946BF4" w:rsidRPr="00E71BF7">
        <w:rPr>
          <w:rFonts w:ascii="Century Gothic" w:hAnsi="Century Gothic" w:cs="Times New Roman"/>
          <w:b/>
          <w:sz w:val="18"/>
          <w:szCs w:val="18"/>
        </w:rPr>
        <w:t xml:space="preserve">Nurse Certification </w:t>
      </w:r>
      <w:r w:rsidRPr="00E71BF7">
        <w:rPr>
          <w:rFonts w:ascii="Century Gothic" w:hAnsi="Century Gothic" w:cs="Times New Roman"/>
          <w:b/>
          <w:sz w:val="18"/>
          <w:szCs w:val="18"/>
        </w:rPr>
        <w:t>since 1997</w:t>
      </w:r>
      <w:r w:rsidR="00200CA4">
        <w:rPr>
          <w:rFonts w:ascii="Century Gothic" w:hAnsi="Century Gothic" w:cs="Times New Roman"/>
          <w:b/>
          <w:sz w:val="18"/>
          <w:szCs w:val="18"/>
        </w:rPr>
        <w:t>.</w:t>
      </w:r>
    </w:p>
    <w:p w14:paraId="72ED5BCE" w14:textId="4653FE44" w:rsidR="00BC4B8A" w:rsidRPr="00E71BF7" w:rsidRDefault="00BC4B8A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E71BF7">
        <w:rPr>
          <w:rFonts w:ascii="Century Gothic" w:hAnsi="Century Gothic" w:cs="Times New Roman"/>
          <w:b/>
          <w:sz w:val="18"/>
          <w:szCs w:val="18"/>
        </w:rPr>
        <w:t xml:space="preserve">Director of </w:t>
      </w:r>
      <w:r w:rsidR="00946BF4" w:rsidRPr="00E71BF7">
        <w:rPr>
          <w:rFonts w:ascii="Century Gothic" w:hAnsi="Century Gothic" w:cs="Times New Roman"/>
          <w:b/>
          <w:sz w:val="18"/>
          <w:szCs w:val="18"/>
        </w:rPr>
        <w:t xml:space="preserve">Nursing Certification </w:t>
      </w:r>
      <w:r w:rsidRPr="00E71BF7">
        <w:rPr>
          <w:rFonts w:ascii="Century Gothic" w:hAnsi="Century Gothic" w:cs="Times New Roman"/>
          <w:b/>
          <w:sz w:val="18"/>
          <w:szCs w:val="18"/>
        </w:rPr>
        <w:t>since 2000</w:t>
      </w:r>
      <w:r w:rsidR="00200CA4">
        <w:rPr>
          <w:rFonts w:ascii="Century Gothic" w:hAnsi="Century Gothic" w:cs="Times New Roman"/>
          <w:b/>
          <w:sz w:val="18"/>
          <w:szCs w:val="18"/>
        </w:rPr>
        <w:t>.</w:t>
      </w:r>
    </w:p>
    <w:p w14:paraId="1F886B4D" w14:textId="1F4E40F6" w:rsidR="008902BF" w:rsidRDefault="008902BF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E71BF7">
        <w:rPr>
          <w:rFonts w:ascii="Century Gothic" w:hAnsi="Century Gothic" w:cs="Times New Roman"/>
          <w:b/>
          <w:sz w:val="18"/>
          <w:szCs w:val="18"/>
        </w:rPr>
        <w:t>Eden Certification in 2001</w:t>
      </w:r>
      <w:r w:rsidR="00200CA4">
        <w:rPr>
          <w:rFonts w:ascii="Century Gothic" w:hAnsi="Century Gothic" w:cs="Times New Roman"/>
          <w:b/>
          <w:sz w:val="18"/>
          <w:szCs w:val="18"/>
        </w:rPr>
        <w:t>.</w:t>
      </w:r>
    </w:p>
    <w:p w14:paraId="3F6FDAAB" w14:textId="4949DFC7" w:rsidR="000A3A99" w:rsidRDefault="000A3A99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Served on Board of Directors at St. Paul Homes from 200</w:t>
      </w:r>
      <w:r w:rsidR="00C64F51">
        <w:rPr>
          <w:rFonts w:ascii="Century Gothic" w:hAnsi="Century Gothic" w:cs="Times New Roman"/>
          <w:b/>
          <w:sz w:val="18"/>
          <w:szCs w:val="18"/>
        </w:rPr>
        <w:t>4</w:t>
      </w:r>
      <w:r>
        <w:rPr>
          <w:rFonts w:ascii="Century Gothic" w:hAnsi="Century Gothic" w:cs="Times New Roman"/>
          <w:b/>
          <w:sz w:val="18"/>
          <w:szCs w:val="18"/>
        </w:rPr>
        <w:t>-201</w:t>
      </w:r>
      <w:r w:rsidR="00C64F51">
        <w:rPr>
          <w:rFonts w:ascii="Century Gothic" w:hAnsi="Century Gothic" w:cs="Times New Roman"/>
          <w:b/>
          <w:sz w:val="18"/>
          <w:szCs w:val="18"/>
        </w:rPr>
        <w:t>4</w:t>
      </w:r>
      <w:r>
        <w:rPr>
          <w:rFonts w:ascii="Century Gothic" w:hAnsi="Century Gothic" w:cs="Times New Roman"/>
          <w:b/>
          <w:sz w:val="18"/>
          <w:szCs w:val="18"/>
        </w:rPr>
        <w:t>.</w:t>
      </w:r>
    </w:p>
    <w:p w14:paraId="531116BC" w14:textId="3CE6D3A6" w:rsidR="00F71414" w:rsidRDefault="00F71414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Served on Board of Directors </w:t>
      </w:r>
      <w:r w:rsidR="00C64F51">
        <w:rPr>
          <w:rFonts w:ascii="Century Gothic" w:hAnsi="Century Gothic" w:cs="Times New Roman"/>
          <w:b/>
          <w:sz w:val="18"/>
          <w:szCs w:val="18"/>
        </w:rPr>
        <w:t>for VNA Home Health from 2010-2012.</w:t>
      </w:r>
    </w:p>
    <w:p w14:paraId="38E16010" w14:textId="008BA541" w:rsidR="00C64F51" w:rsidRDefault="00C64F51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Served on a Leadership Council for Family Hospice and Palliative Care, a long-term care hospice from 2006-2009.</w:t>
      </w:r>
    </w:p>
    <w:p w14:paraId="569637ED" w14:textId="23EAFC86" w:rsidR="000A3A99" w:rsidRPr="00E71BF7" w:rsidRDefault="000A3A99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Advisor for </w:t>
      </w:r>
      <w:r w:rsidR="00F71414">
        <w:rPr>
          <w:rFonts w:ascii="Century Gothic" w:hAnsi="Century Gothic" w:cs="Times New Roman"/>
          <w:b/>
          <w:sz w:val="18"/>
          <w:szCs w:val="18"/>
        </w:rPr>
        <w:t>Mercer County Community College LPN Program</w:t>
      </w:r>
      <w:r w:rsidR="00C64F51">
        <w:rPr>
          <w:rFonts w:ascii="Century Gothic" w:hAnsi="Century Gothic" w:cs="Times New Roman"/>
          <w:b/>
          <w:sz w:val="18"/>
          <w:szCs w:val="18"/>
        </w:rPr>
        <w:t xml:space="preserve"> from 2000-2017.</w:t>
      </w:r>
    </w:p>
    <w:p w14:paraId="16E7E773" w14:textId="181ED112" w:rsidR="00BC4B8A" w:rsidRPr="00E71BF7" w:rsidRDefault="00BC4B8A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E71BF7">
        <w:rPr>
          <w:rFonts w:ascii="Century Gothic" w:hAnsi="Century Gothic" w:cs="Times New Roman"/>
          <w:b/>
          <w:sz w:val="18"/>
          <w:szCs w:val="18"/>
        </w:rPr>
        <w:t xml:space="preserve">Resident </w:t>
      </w:r>
      <w:r w:rsidR="00946BF4" w:rsidRPr="00E71BF7">
        <w:rPr>
          <w:rFonts w:ascii="Century Gothic" w:hAnsi="Century Gothic" w:cs="Times New Roman"/>
          <w:b/>
          <w:sz w:val="18"/>
          <w:szCs w:val="18"/>
        </w:rPr>
        <w:t xml:space="preserve">Assessment Coordinator Certification </w:t>
      </w:r>
      <w:r w:rsidRPr="00E71BF7">
        <w:rPr>
          <w:rFonts w:ascii="Century Gothic" w:hAnsi="Century Gothic" w:cs="Times New Roman"/>
          <w:b/>
          <w:sz w:val="18"/>
          <w:szCs w:val="18"/>
        </w:rPr>
        <w:t>since 2011</w:t>
      </w:r>
      <w:r w:rsidR="00200CA4">
        <w:rPr>
          <w:rFonts w:ascii="Century Gothic" w:hAnsi="Century Gothic" w:cs="Times New Roman"/>
          <w:b/>
          <w:sz w:val="18"/>
          <w:szCs w:val="18"/>
        </w:rPr>
        <w:t>.</w:t>
      </w:r>
    </w:p>
    <w:p w14:paraId="59A6D2C2" w14:textId="71475FC0" w:rsidR="00BC4B8A" w:rsidRPr="00E71BF7" w:rsidRDefault="00BC4B8A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E71BF7">
        <w:rPr>
          <w:rFonts w:ascii="Century Gothic" w:hAnsi="Century Gothic" w:cs="Times New Roman"/>
          <w:b/>
          <w:sz w:val="18"/>
          <w:szCs w:val="18"/>
        </w:rPr>
        <w:t>Member of NADONA and PADONA  2000</w:t>
      </w:r>
      <w:r w:rsidR="00FC062E" w:rsidRPr="00E71BF7">
        <w:rPr>
          <w:rFonts w:ascii="Century Gothic" w:hAnsi="Century Gothic" w:cs="Times New Roman"/>
          <w:b/>
          <w:sz w:val="18"/>
          <w:szCs w:val="18"/>
        </w:rPr>
        <w:t>-2017</w:t>
      </w:r>
      <w:r w:rsidR="00200CA4">
        <w:rPr>
          <w:rFonts w:ascii="Century Gothic" w:hAnsi="Century Gothic" w:cs="Times New Roman"/>
          <w:b/>
          <w:sz w:val="18"/>
          <w:szCs w:val="18"/>
        </w:rPr>
        <w:t>.</w:t>
      </w:r>
    </w:p>
    <w:p w14:paraId="6FF04E37" w14:textId="5A313C23" w:rsidR="00BC4B8A" w:rsidRPr="00E71BF7" w:rsidRDefault="00BC4B8A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E71BF7">
        <w:rPr>
          <w:rFonts w:ascii="Century Gothic" w:hAnsi="Century Gothic" w:cs="Times New Roman"/>
          <w:b/>
          <w:sz w:val="18"/>
          <w:szCs w:val="18"/>
        </w:rPr>
        <w:t xml:space="preserve">Educator for PA Restraint Reduction </w:t>
      </w:r>
      <w:r w:rsidR="00946BF4" w:rsidRPr="00E71BF7">
        <w:rPr>
          <w:rFonts w:ascii="Century Gothic" w:hAnsi="Century Gothic" w:cs="Times New Roman"/>
          <w:b/>
          <w:sz w:val="18"/>
          <w:szCs w:val="18"/>
        </w:rPr>
        <w:t>Initiative</w:t>
      </w:r>
      <w:r w:rsidRPr="00E71BF7">
        <w:rPr>
          <w:rFonts w:ascii="Century Gothic" w:hAnsi="Century Gothic" w:cs="Times New Roman"/>
          <w:b/>
          <w:sz w:val="18"/>
          <w:szCs w:val="18"/>
        </w:rPr>
        <w:t>-2002-</w:t>
      </w:r>
      <w:r w:rsidR="00760F6A" w:rsidRPr="00E71BF7">
        <w:rPr>
          <w:rFonts w:ascii="Century Gothic" w:hAnsi="Century Gothic" w:cs="Times New Roman"/>
          <w:b/>
          <w:sz w:val="18"/>
          <w:szCs w:val="18"/>
        </w:rPr>
        <w:t>2017</w:t>
      </w:r>
      <w:r w:rsidR="00200CA4">
        <w:rPr>
          <w:rFonts w:ascii="Century Gothic" w:hAnsi="Century Gothic" w:cs="Times New Roman"/>
          <w:b/>
          <w:sz w:val="18"/>
          <w:szCs w:val="18"/>
        </w:rPr>
        <w:t>.</w:t>
      </w:r>
    </w:p>
    <w:p w14:paraId="70F589D7" w14:textId="2DDD006E" w:rsidR="00BC4B8A" w:rsidRPr="00E71BF7" w:rsidRDefault="00BC4B8A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E71BF7">
        <w:rPr>
          <w:rFonts w:ascii="Century Gothic" w:hAnsi="Century Gothic" w:cs="Times New Roman"/>
          <w:b/>
          <w:sz w:val="18"/>
          <w:szCs w:val="18"/>
        </w:rPr>
        <w:t xml:space="preserve">Completed LeadingAge </w:t>
      </w:r>
      <w:r w:rsidR="00384A8F" w:rsidRPr="00E71BF7">
        <w:rPr>
          <w:rFonts w:ascii="Century Gothic" w:hAnsi="Century Gothic" w:cs="Times New Roman"/>
          <w:b/>
          <w:sz w:val="18"/>
          <w:szCs w:val="18"/>
        </w:rPr>
        <w:t>Fellows in</w:t>
      </w:r>
      <w:r w:rsidRPr="00E71BF7">
        <w:rPr>
          <w:rFonts w:ascii="Century Gothic" w:hAnsi="Century Gothic" w:cs="Times New Roman"/>
          <w:b/>
          <w:sz w:val="18"/>
          <w:szCs w:val="18"/>
        </w:rPr>
        <w:t xml:space="preserve"> Leadership program in 2015</w:t>
      </w:r>
      <w:r w:rsidR="00200CA4">
        <w:rPr>
          <w:rFonts w:ascii="Century Gothic" w:hAnsi="Century Gothic" w:cs="Times New Roman"/>
          <w:b/>
          <w:sz w:val="18"/>
          <w:szCs w:val="18"/>
        </w:rPr>
        <w:t>.</w:t>
      </w:r>
    </w:p>
    <w:p w14:paraId="12F6D925" w14:textId="523AABF0" w:rsidR="00A87069" w:rsidRPr="00E71BF7" w:rsidRDefault="00FC062E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E71BF7">
        <w:rPr>
          <w:rFonts w:ascii="Century Gothic" w:hAnsi="Century Gothic" w:cs="Times New Roman"/>
          <w:b/>
          <w:sz w:val="18"/>
          <w:szCs w:val="18"/>
        </w:rPr>
        <w:t>Member of AANAC</w:t>
      </w:r>
      <w:r w:rsidR="00B4246C">
        <w:rPr>
          <w:rFonts w:ascii="Century Gothic" w:hAnsi="Century Gothic" w:cs="Times New Roman"/>
          <w:b/>
          <w:sz w:val="18"/>
          <w:szCs w:val="18"/>
        </w:rPr>
        <w:t xml:space="preserve"> now AAPACN </w:t>
      </w:r>
      <w:r w:rsidR="00A87069" w:rsidRPr="00E71BF7">
        <w:rPr>
          <w:rFonts w:ascii="Century Gothic" w:hAnsi="Century Gothic" w:cs="Times New Roman"/>
          <w:b/>
          <w:sz w:val="18"/>
          <w:szCs w:val="18"/>
        </w:rPr>
        <w:t>since 2011</w:t>
      </w:r>
      <w:r w:rsidR="00200CA4">
        <w:rPr>
          <w:rFonts w:ascii="Century Gothic" w:hAnsi="Century Gothic" w:cs="Times New Roman"/>
          <w:b/>
          <w:sz w:val="18"/>
          <w:szCs w:val="18"/>
        </w:rPr>
        <w:t>.</w:t>
      </w:r>
    </w:p>
    <w:p w14:paraId="7FD44034" w14:textId="401EADAD" w:rsidR="00FC062E" w:rsidRPr="00E71BF7" w:rsidRDefault="00FC062E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E71BF7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A87069" w:rsidRPr="00E71BF7">
        <w:rPr>
          <w:rFonts w:ascii="Century Gothic" w:hAnsi="Century Gothic" w:cs="Times New Roman"/>
          <w:b/>
          <w:sz w:val="18"/>
          <w:szCs w:val="18"/>
        </w:rPr>
        <w:t>Member of</w:t>
      </w:r>
      <w:r w:rsidR="007C0914" w:rsidRPr="00E71BF7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D07A18" w:rsidRPr="00E71BF7">
        <w:rPr>
          <w:rFonts w:ascii="Century Gothic" w:hAnsi="Century Gothic" w:cs="Times New Roman"/>
          <w:b/>
          <w:sz w:val="18"/>
          <w:szCs w:val="18"/>
        </w:rPr>
        <w:t>Colorado Health Care Association &amp;Center for Assisted Living</w:t>
      </w:r>
      <w:r w:rsidR="00F71414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C64F51">
        <w:rPr>
          <w:rFonts w:ascii="Century Gothic" w:hAnsi="Century Gothic" w:cs="Times New Roman"/>
          <w:b/>
          <w:sz w:val="18"/>
          <w:szCs w:val="18"/>
        </w:rPr>
        <w:t xml:space="preserve">from </w:t>
      </w:r>
      <w:r w:rsidR="00C64F51" w:rsidRPr="00E71BF7">
        <w:rPr>
          <w:rFonts w:ascii="Century Gothic" w:hAnsi="Century Gothic" w:cs="Times New Roman"/>
          <w:b/>
          <w:sz w:val="18"/>
          <w:szCs w:val="18"/>
        </w:rPr>
        <w:t>2017</w:t>
      </w:r>
      <w:r w:rsidR="00A35313" w:rsidRPr="00E71BF7">
        <w:rPr>
          <w:rFonts w:ascii="Century Gothic" w:hAnsi="Century Gothic" w:cs="Times New Roman"/>
          <w:b/>
          <w:sz w:val="18"/>
          <w:szCs w:val="18"/>
        </w:rPr>
        <w:t>-2023</w:t>
      </w:r>
      <w:r w:rsidR="00F71414">
        <w:rPr>
          <w:rFonts w:ascii="Century Gothic" w:hAnsi="Century Gothic" w:cs="Times New Roman"/>
          <w:b/>
          <w:sz w:val="18"/>
          <w:szCs w:val="18"/>
        </w:rPr>
        <w:t>.</w:t>
      </w:r>
    </w:p>
    <w:p w14:paraId="6605325F" w14:textId="7744B5B1" w:rsidR="00A87069" w:rsidRDefault="00A87069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E71BF7">
        <w:rPr>
          <w:rFonts w:ascii="Century Gothic" w:hAnsi="Century Gothic" w:cs="Times New Roman"/>
          <w:b/>
          <w:sz w:val="18"/>
          <w:szCs w:val="18"/>
        </w:rPr>
        <w:t>Awarded The DAISY Award for Extraordinary Nurses by Gunnison Valley Health for Nursing Leadership in 2019</w:t>
      </w:r>
      <w:r w:rsidR="00200CA4">
        <w:rPr>
          <w:rFonts w:ascii="Century Gothic" w:hAnsi="Century Gothic" w:cs="Times New Roman"/>
          <w:b/>
          <w:sz w:val="18"/>
          <w:szCs w:val="18"/>
        </w:rPr>
        <w:t>.</w:t>
      </w:r>
    </w:p>
    <w:p w14:paraId="0F7DB0E1" w14:textId="3EDD6C4C" w:rsidR="00AA328A" w:rsidRPr="00AA328A" w:rsidRDefault="00AA328A" w:rsidP="00AA328A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AA328A">
        <w:rPr>
          <w:rFonts w:ascii="Century Gothic" w:hAnsi="Century Gothic" w:cs="Times New Roman"/>
          <w:b/>
          <w:sz w:val="18"/>
          <w:szCs w:val="18"/>
        </w:rPr>
        <w:t>Lean Six Sigma Yellow Belt Training and certification 2021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28AA8C9B" w14:textId="1D6923BE" w:rsidR="002A4FF2" w:rsidRPr="00200CA4" w:rsidRDefault="002F14B5" w:rsidP="00200CA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E71BF7">
        <w:rPr>
          <w:rFonts w:ascii="Century Gothic" w:hAnsi="Century Gothic" w:cs="Times New Roman"/>
          <w:b/>
          <w:sz w:val="18"/>
          <w:szCs w:val="18"/>
        </w:rPr>
        <w:t>Advisor for Technical School of the Rockies 2018</w:t>
      </w:r>
      <w:r w:rsidR="00B93618" w:rsidRPr="00E71BF7">
        <w:rPr>
          <w:rFonts w:ascii="Century Gothic" w:hAnsi="Century Gothic" w:cs="Times New Roman"/>
          <w:b/>
          <w:sz w:val="18"/>
          <w:szCs w:val="18"/>
        </w:rPr>
        <w:t>-2023</w:t>
      </w:r>
      <w:r w:rsidR="00200CA4">
        <w:rPr>
          <w:rFonts w:ascii="Century Gothic" w:hAnsi="Century Gothic" w:cs="Times New Roman"/>
          <w:b/>
          <w:sz w:val="18"/>
          <w:szCs w:val="18"/>
        </w:rPr>
        <w:t>.</w:t>
      </w:r>
    </w:p>
    <w:p w14:paraId="3943AE4A" w14:textId="658CFA33" w:rsidR="00A628E4" w:rsidRDefault="00A628E4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E71BF7">
        <w:rPr>
          <w:rFonts w:ascii="Century Gothic" w:hAnsi="Century Gothic" w:cs="Times New Roman"/>
          <w:b/>
          <w:sz w:val="18"/>
          <w:szCs w:val="18"/>
        </w:rPr>
        <w:t>Member of AALNC since 2023</w:t>
      </w:r>
      <w:r w:rsidR="00200CA4">
        <w:rPr>
          <w:rFonts w:ascii="Century Gothic" w:hAnsi="Century Gothic" w:cs="Times New Roman"/>
          <w:b/>
          <w:sz w:val="18"/>
          <w:szCs w:val="18"/>
        </w:rPr>
        <w:t>.</w:t>
      </w:r>
    </w:p>
    <w:p w14:paraId="6E85DBC9" w14:textId="09328AF2" w:rsidR="00F71414" w:rsidRPr="00E71BF7" w:rsidRDefault="00F71414" w:rsidP="00946BF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Under my Leadership our facility received two COVID-19 Vigilance Awards from Telligen in 2022 and 2023.</w:t>
      </w:r>
    </w:p>
    <w:p w14:paraId="1A339877" w14:textId="77777777" w:rsidR="002A4FF2" w:rsidRDefault="002A4FF2" w:rsidP="00946BF4">
      <w:pPr>
        <w:spacing w:after="0" w:line="240" w:lineRule="auto"/>
        <w:rPr>
          <w:rFonts w:ascii="Times New Roman" w:hAnsi="Times New Roman" w:cs="Times New Roman"/>
          <w:b/>
        </w:rPr>
      </w:pPr>
    </w:p>
    <w:p w14:paraId="1340025B" w14:textId="77777777" w:rsidR="002A4FF2" w:rsidRDefault="002A4FF2" w:rsidP="00946BF4">
      <w:pPr>
        <w:spacing w:after="0" w:line="240" w:lineRule="auto"/>
        <w:rPr>
          <w:rFonts w:ascii="Times New Roman" w:hAnsi="Times New Roman" w:cs="Times New Roman"/>
          <w:b/>
        </w:rPr>
      </w:pPr>
    </w:p>
    <w:p w14:paraId="0BAFD33F" w14:textId="517505D1" w:rsidR="00BC4B8A" w:rsidRDefault="00BC4B8A" w:rsidP="00946BF4">
      <w:pPr>
        <w:spacing w:after="0" w:line="240" w:lineRule="auto"/>
        <w:rPr>
          <w:rFonts w:ascii="Times New Roman" w:hAnsi="Times New Roman" w:cs="Times New Roman"/>
          <w:b/>
        </w:rPr>
      </w:pPr>
      <w:r w:rsidRPr="00946BF4">
        <w:rPr>
          <w:rFonts w:ascii="Times New Roman" w:hAnsi="Times New Roman" w:cs="Times New Roman"/>
          <w:b/>
        </w:rPr>
        <w:t xml:space="preserve">Contact hours-I continually update my skills by </w:t>
      </w:r>
      <w:r w:rsidR="00384A8F" w:rsidRPr="00946BF4">
        <w:rPr>
          <w:rFonts w:ascii="Times New Roman" w:hAnsi="Times New Roman" w:cs="Times New Roman"/>
          <w:b/>
        </w:rPr>
        <w:t>receiving</w:t>
      </w:r>
      <w:r w:rsidRPr="00946BF4">
        <w:rPr>
          <w:rFonts w:ascii="Times New Roman" w:hAnsi="Times New Roman" w:cs="Times New Roman"/>
          <w:b/>
        </w:rPr>
        <w:t xml:space="preserve"> contact hours for a wide variety of subjects (list includes from 2012</w:t>
      </w:r>
      <w:r w:rsidR="00DE4C4F">
        <w:rPr>
          <w:rFonts w:ascii="Times New Roman" w:hAnsi="Times New Roman" w:cs="Times New Roman"/>
          <w:b/>
        </w:rPr>
        <w:t>-20</w:t>
      </w:r>
      <w:r w:rsidR="00B93618">
        <w:rPr>
          <w:rFonts w:ascii="Times New Roman" w:hAnsi="Times New Roman" w:cs="Times New Roman"/>
          <w:b/>
        </w:rPr>
        <w:t>23</w:t>
      </w:r>
      <w:r w:rsidRPr="00946BF4">
        <w:rPr>
          <w:rFonts w:ascii="Times New Roman" w:hAnsi="Times New Roman" w:cs="Times New Roman"/>
          <w:b/>
        </w:rPr>
        <w:t>):</w:t>
      </w:r>
    </w:p>
    <w:p w14:paraId="7347BEFF" w14:textId="77777777" w:rsidR="005C4197" w:rsidRPr="00946BF4" w:rsidRDefault="005C4197" w:rsidP="00946BF4">
      <w:pPr>
        <w:spacing w:after="0" w:line="240" w:lineRule="auto"/>
        <w:rPr>
          <w:rFonts w:ascii="Times New Roman" w:hAnsi="Times New Roman" w:cs="Times New Roman"/>
          <w:b/>
        </w:rPr>
      </w:pPr>
    </w:p>
    <w:p w14:paraId="227735CC" w14:textId="75BEF64E" w:rsidR="00BC4B8A" w:rsidRPr="006732BB" w:rsidRDefault="00BC4B8A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6732BB">
        <w:rPr>
          <w:rFonts w:ascii="Century Gothic" w:hAnsi="Century Gothic" w:cs="Times New Roman"/>
          <w:b/>
          <w:sz w:val="18"/>
          <w:szCs w:val="18"/>
        </w:rPr>
        <w:t xml:space="preserve">“CMS initiative: reduce </w:t>
      </w:r>
      <w:r w:rsidR="00384A8F" w:rsidRPr="006732BB">
        <w:rPr>
          <w:rFonts w:ascii="Century Gothic" w:hAnsi="Century Gothic" w:cs="Times New Roman"/>
          <w:b/>
          <w:sz w:val="18"/>
          <w:szCs w:val="18"/>
        </w:rPr>
        <w:t>antipsychotic</w:t>
      </w:r>
      <w:r w:rsidRPr="006732BB">
        <w:rPr>
          <w:rFonts w:ascii="Century Gothic" w:hAnsi="Century Gothic" w:cs="Times New Roman"/>
          <w:b/>
          <w:sz w:val="18"/>
          <w:szCs w:val="18"/>
        </w:rPr>
        <w:t xml:space="preserve"> meds.”</w:t>
      </w:r>
      <w:r w:rsidR="00200CA4" w:rsidRPr="006732BB">
        <w:rPr>
          <w:rFonts w:ascii="Century Gothic" w:hAnsi="Century Gothic" w:cs="Times New Roman"/>
          <w:b/>
          <w:sz w:val="18"/>
          <w:szCs w:val="18"/>
        </w:rPr>
        <w:t>-</w:t>
      </w:r>
      <w:r w:rsidRPr="006732BB">
        <w:rPr>
          <w:rFonts w:ascii="Century Gothic" w:hAnsi="Century Gothic" w:cs="Times New Roman"/>
          <w:b/>
          <w:sz w:val="18"/>
          <w:szCs w:val="18"/>
        </w:rPr>
        <w:t xml:space="preserve"> 2012</w:t>
      </w:r>
      <w:r w:rsidR="00200CA4" w:rsidRPr="006732BB">
        <w:rPr>
          <w:rFonts w:ascii="Century Gothic" w:hAnsi="Century Gothic" w:cs="Times New Roman"/>
          <w:b/>
          <w:sz w:val="18"/>
          <w:szCs w:val="18"/>
        </w:rPr>
        <w:t>.</w:t>
      </w:r>
    </w:p>
    <w:p w14:paraId="5257A202" w14:textId="3A53E606" w:rsidR="00BC4B8A" w:rsidRPr="006732BB" w:rsidRDefault="00BC4B8A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6732BB">
        <w:rPr>
          <w:rFonts w:ascii="Century Gothic" w:hAnsi="Century Gothic" w:cs="Times New Roman"/>
          <w:b/>
          <w:sz w:val="18"/>
          <w:szCs w:val="18"/>
        </w:rPr>
        <w:t>“LeadingAge Meeting and Exposition”</w:t>
      </w:r>
      <w:r w:rsidR="006732BB">
        <w:rPr>
          <w:rFonts w:ascii="Century Gothic" w:hAnsi="Century Gothic" w:cs="Times New Roman"/>
          <w:b/>
          <w:sz w:val="18"/>
          <w:szCs w:val="18"/>
        </w:rPr>
        <w:t>-</w:t>
      </w:r>
      <w:r w:rsidRPr="006732BB">
        <w:rPr>
          <w:rFonts w:ascii="Century Gothic" w:hAnsi="Century Gothic" w:cs="Times New Roman"/>
          <w:b/>
          <w:sz w:val="18"/>
          <w:szCs w:val="18"/>
        </w:rPr>
        <w:t xml:space="preserve"> 2012</w:t>
      </w:r>
      <w:r w:rsidR="00200CA4" w:rsidRPr="006732BB">
        <w:rPr>
          <w:rFonts w:ascii="Century Gothic" w:hAnsi="Century Gothic" w:cs="Times New Roman"/>
          <w:b/>
          <w:sz w:val="18"/>
          <w:szCs w:val="18"/>
        </w:rPr>
        <w:t>.</w:t>
      </w:r>
    </w:p>
    <w:p w14:paraId="06EF0AD6" w14:textId="67642744" w:rsidR="00BC4B8A" w:rsidRPr="006732BB" w:rsidRDefault="00BC4B8A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6732BB">
        <w:rPr>
          <w:rFonts w:ascii="Century Gothic" w:hAnsi="Century Gothic" w:cs="Times New Roman"/>
          <w:b/>
          <w:sz w:val="18"/>
          <w:szCs w:val="18"/>
        </w:rPr>
        <w:t>“Survey Update”- 2012</w:t>
      </w:r>
      <w:r w:rsidR="00B470FA" w:rsidRPr="006732BB">
        <w:rPr>
          <w:rFonts w:ascii="Century Gothic" w:hAnsi="Century Gothic" w:cs="Times New Roman"/>
          <w:b/>
          <w:sz w:val="18"/>
          <w:szCs w:val="18"/>
        </w:rPr>
        <w:t>.</w:t>
      </w:r>
    </w:p>
    <w:p w14:paraId="36233DF4" w14:textId="1213E088" w:rsidR="008902BF" w:rsidRPr="006732BB" w:rsidRDefault="00BC4B8A" w:rsidP="008902BF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6732BB">
        <w:rPr>
          <w:rFonts w:ascii="Century Gothic" w:hAnsi="Century Gothic" w:cs="Times New Roman"/>
          <w:b/>
          <w:sz w:val="18"/>
          <w:szCs w:val="18"/>
        </w:rPr>
        <w:t>“RAC-CT Recertification: Updates</w:t>
      </w:r>
      <w:r w:rsidR="006732BB">
        <w:rPr>
          <w:rFonts w:ascii="Century Gothic" w:hAnsi="Century Gothic" w:cs="Times New Roman"/>
          <w:b/>
          <w:sz w:val="18"/>
          <w:szCs w:val="18"/>
        </w:rPr>
        <w:t>”-</w:t>
      </w:r>
      <w:r w:rsidRPr="006732BB">
        <w:rPr>
          <w:rFonts w:ascii="Century Gothic" w:hAnsi="Century Gothic" w:cs="Times New Roman"/>
          <w:b/>
          <w:sz w:val="18"/>
          <w:szCs w:val="18"/>
        </w:rPr>
        <w:t xml:space="preserve"> 2012</w:t>
      </w:r>
      <w:r w:rsidR="00B470FA" w:rsidRPr="006732BB">
        <w:rPr>
          <w:rFonts w:ascii="Century Gothic" w:hAnsi="Century Gothic" w:cs="Times New Roman"/>
          <w:b/>
          <w:sz w:val="18"/>
          <w:szCs w:val="18"/>
        </w:rPr>
        <w:t>.</w:t>
      </w:r>
    </w:p>
    <w:p w14:paraId="7FC4B6BD" w14:textId="46D84B2B" w:rsidR="00384A8F" w:rsidRPr="006732BB" w:rsidRDefault="00BC4B8A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6732BB">
        <w:rPr>
          <w:rFonts w:ascii="Century Gothic" w:hAnsi="Century Gothic" w:cs="Times New Roman"/>
          <w:b/>
          <w:sz w:val="18"/>
          <w:szCs w:val="18"/>
        </w:rPr>
        <w:t>“</w:t>
      </w:r>
      <w:r w:rsidR="00384A8F" w:rsidRPr="006732BB">
        <w:rPr>
          <w:rFonts w:ascii="Century Gothic" w:hAnsi="Century Gothic" w:cs="Times New Roman"/>
          <w:b/>
          <w:sz w:val="18"/>
          <w:szCs w:val="18"/>
        </w:rPr>
        <w:t>LeadingAge PA Annual Conference and Exposition”- 2012</w:t>
      </w:r>
      <w:r w:rsidR="00B470FA" w:rsidRPr="006732BB">
        <w:rPr>
          <w:rFonts w:ascii="Century Gothic" w:hAnsi="Century Gothic" w:cs="Times New Roman"/>
          <w:b/>
          <w:sz w:val="18"/>
          <w:szCs w:val="18"/>
        </w:rPr>
        <w:t>.</w:t>
      </w:r>
    </w:p>
    <w:p w14:paraId="38A37236" w14:textId="7B4A21B6" w:rsidR="00384A8F" w:rsidRPr="006732BB" w:rsidRDefault="00384A8F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6732BB">
        <w:rPr>
          <w:rFonts w:ascii="Century Gothic" w:hAnsi="Century Gothic" w:cs="Times New Roman"/>
          <w:b/>
          <w:sz w:val="18"/>
          <w:szCs w:val="18"/>
        </w:rPr>
        <w:t>“LeadingAge PA Annual Conference and Exposition”- 2013</w:t>
      </w:r>
      <w:r w:rsidR="00B470FA" w:rsidRPr="006732BB">
        <w:rPr>
          <w:rFonts w:ascii="Century Gothic" w:hAnsi="Century Gothic" w:cs="Times New Roman"/>
          <w:b/>
          <w:sz w:val="18"/>
          <w:szCs w:val="18"/>
        </w:rPr>
        <w:t>.</w:t>
      </w:r>
    </w:p>
    <w:p w14:paraId="035EC663" w14:textId="50F2F411" w:rsidR="00B470FA" w:rsidRPr="006732BB" w:rsidRDefault="00384A8F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6732BB">
        <w:rPr>
          <w:rFonts w:ascii="Century Gothic" w:hAnsi="Century Gothic" w:cs="Times New Roman"/>
          <w:b/>
          <w:sz w:val="18"/>
          <w:szCs w:val="18"/>
        </w:rPr>
        <w:t>“LeadingAge Meeting and Exposition”- 2013</w:t>
      </w:r>
      <w:r w:rsidR="00B470FA" w:rsidRPr="006732BB">
        <w:rPr>
          <w:rFonts w:ascii="Century Gothic" w:hAnsi="Century Gothic" w:cs="Times New Roman"/>
          <w:b/>
          <w:sz w:val="18"/>
          <w:szCs w:val="18"/>
        </w:rPr>
        <w:t>.</w:t>
      </w:r>
    </w:p>
    <w:p w14:paraId="3F54A54C" w14:textId="29BC8292" w:rsidR="00384A8F" w:rsidRPr="006732BB" w:rsidRDefault="00384A8F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6732BB">
        <w:rPr>
          <w:rFonts w:ascii="Century Gothic" w:hAnsi="Century Gothic" w:cs="Times New Roman"/>
          <w:b/>
          <w:sz w:val="18"/>
          <w:szCs w:val="18"/>
        </w:rPr>
        <w:t xml:space="preserve"> “ICD 10-CM Implementation Update”- 2014</w:t>
      </w:r>
      <w:r w:rsidR="006732BB" w:rsidRPr="006732BB">
        <w:rPr>
          <w:rFonts w:ascii="Century Gothic" w:hAnsi="Century Gothic" w:cs="Times New Roman"/>
          <w:b/>
          <w:sz w:val="18"/>
          <w:szCs w:val="18"/>
        </w:rPr>
        <w:t>.</w:t>
      </w:r>
    </w:p>
    <w:p w14:paraId="2D562575" w14:textId="5151C0E5" w:rsidR="00384A8F" w:rsidRPr="006732BB" w:rsidRDefault="00946BF4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6732BB">
        <w:rPr>
          <w:rFonts w:ascii="Century Gothic" w:hAnsi="Century Gothic" w:cs="Times New Roman"/>
          <w:b/>
          <w:sz w:val="18"/>
          <w:szCs w:val="18"/>
        </w:rPr>
        <w:lastRenderedPageBreak/>
        <w:t>“</w:t>
      </w:r>
      <w:r w:rsidR="00384A8F" w:rsidRPr="006732BB">
        <w:rPr>
          <w:rFonts w:ascii="Century Gothic" w:hAnsi="Century Gothic" w:cs="Times New Roman"/>
          <w:b/>
          <w:sz w:val="18"/>
          <w:szCs w:val="18"/>
        </w:rPr>
        <w:t>Key Practices for QAPI Success”- 2014</w:t>
      </w:r>
      <w:r w:rsidR="006732BB" w:rsidRPr="006732BB">
        <w:rPr>
          <w:rFonts w:ascii="Century Gothic" w:hAnsi="Century Gothic" w:cs="Times New Roman"/>
          <w:b/>
          <w:sz w:val="18"/>
          <w:szCs w:val="18"/>
        </w:rPr>
        <w:t>.</w:t>
      </w:r>
    </w:p>
    <w:p w14:paraId="5CE7D2F8" w14:textId="55351B5F" w:rsidR="00384A8F" w:rsidRPr="00B4307A" w:rsidRDefault="00946BF4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B4307A">
        <w:rPr>
          <w:rFonts w:ascii="Century Gothic" w:hAnsi="Century Gothic" w:cs="Times New Roman"/>
          <w:b/>
          <w:sz w:val="18"/>
          <w:szCs w:val="18"/>
        </w:rPr>
        <w:t>“</w:t>
      </w:r>
      <w:r w:rsidR="00384A8F" w:rsidRPr="00B4307A">
        <w:rPr>
          <w:rFonts w:ascii="Century Gothic" w:hAnsi="Century Gothic" w:cs="Times New Roman"/>
          <w:b/>
          <w:sz w:val="18"/>
          <w:szCs w:val="18"/>
        </w:rPr>
        <w:t>Post-Acute Care Strategies, QAPI and Culture Change”</w:t>
      </w:r>
      <w:r w:rsidR="006732BB" w:rsidRPr="00B4307A">
        <w:rPr>
          <w:rFonts w:ascii="Century Gothic" w:hAnsi="Century Gothic" w:cs="Times New Roman"/>
          <w:b/>
          <w:sz w:val="18"/>
          <w:szCs w:val="18"/>
        </w:rPr>
        <w:t>-</w:t>
      </w:r>
      <w:r w:rsidR="00384A8F" w:rsidRPr="00B4307A">
        <w:rPr>
          <w:rFonts w:ascii="Century Gothic" w:hAnsi="Century Gothic" w:cs="Times New Roman"/>
          <w:b/>
          <w:sz w:val="18"/>
          <w:szCs w:val="18"/>
        </w:rPr>
        <w:t xml:space="preserve"> 2014</w:t>
      </w:r>
      <w:r w:rsidR="006732BB" w:rsidRPr="00B4307A">
        <w:rPr>
          <w:rFonts w:ascii="Century Gothic" w:hAnsi="Century Gothic" w:cs="Times New Roman"/>
          <w:b/>
          <w:sz w:val="18"/>
          <w:szCs w:val="18"/>
        </w:rPr>
        <w:t>.</w:t>
      </w:r>
    </w:p>
    <w:p w14:paraId="4495494A" w14:textId="09419050" w:rsidR="00384A8F" w:rsidRPr="00B4307A" w:rsidRDefault="00946BF4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B4307A">
        <w:rPr>
          <w:rFonts w:ascii="Century Gothic" w:hAnsi="Century Gothic" w:cs="Times New Roman"/>
          <w:b/>
          <w:sz w:val="18"/>
          <w:szCs w:val="18"/>
        </w:rPr>
        <w:t>“</w:t>
      </w:r>
      <w:r w:rsidR="00384A8F" w:rsidRPr="00B4307A">
        <w:rPr>
          <w:rFonts w:ascii="Century Gothic" w:hAnsi="Century Gothic" w:cs="Times New Roman"/>
          <w:b/>
          <w:sz w:val="18"/>
          <w:szCs w:val="18"/>
        </w:rPr>
        <w:t>Halting Hasty Hospitalizations”- 2014</w:t>
      </w:r>
      <w:r w:rsidR="006732BB" w:rsidRPr="00B4307A">
        <w:rPr>
          <w:rFonts w:ascii="Century Gothic" w:hAnsi="Century Gothic" w:cs="Times New Roman"/>
          <w:b/>
          <w:sz w:val="18"/>
          <w:szCs w:val="18"/>
        </w:rPr>
        <w:t>.</w:t>
      </w:r>
    </w:p>
    <w:p w14:paraId="2E296384" w14:textId="398C85DC" w:rsidR="00384A8F" w:rsidRPr="00B4307A" w:rsidRDefault="00946BF4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B4307A">
        <w:rPr>
          <w:rFonts w:ascii="Century Gothic" w:hAnsi="Century Gothic" w:cs="Times New Roman"/>
          <w:b/>
          <w:sz w:val="18"/>
          <w:szCs w:val="18"/>
        </w:rPr>
        <w:t>“</w:t>
      </w:r>
      <w:r w:rsidR="00384A8F" w:rsidRPr="00B4307A">
        <w:rPr>
          <w:rFonts w:ascii="Century Gothic" w:hAnsi="Century Gothic" w:cs="Times New Roman"/>
          <w:b/>
          <w:sz w:val="18"/>
          <w:szCs w:val="18"/>
        </w:rPr>
        <w:t>LeadingAge PA annual conference and exposition”- 2014</w:t>
      </w:r>
      <w:r w:rsidR="006732BB" w:rsidRPr="00B4307A">
        <w:rPr>
          <w:rFonts w:ascii="Century Gothic" w:hAnsi="Century Gothic" w:cs="Times New Roman"/>
          <w:b/>
          <w:sz w:val="18"/>
          <w:szCs w:val="18"/>
        </w:rPr>
        <w:t>.</w:t>
      </w:r>
    </w:p>
    <w:p w14:paraId="04DB8B4F" w14:textId="640604F0" w:rsidR="00384A8F" w:rsidRPr="00B4307A" w:rsidRDefault="00946BF4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B4307A">
        <w:rPr>
          <w:rFonts w:ascii="Century Gothic" w:hAnsi="Century Gothic" w:cs="Times New Roman"/>
          <w:b/>
          <w:sz w:val="18"/>
          <w:szCs w:val="18"/>
        </w:rPr>
        <w:t>“</w:t>
      </w:r>
      <w:r w:rsidR="00384A8F" w:rsidRPr="00B4307A">
        <w:rPr>
          <w:rFonts w:ascii="Century Gothic" w:hAnsi="Century Gothic" w:cs="Times New Roman"/>
          <w:b/>
          <w:sz w:val="18"/>
          <w:szCs w:val="18"/>
        </w:rPr>
        <w:t>PEPPER Reports” tools for improving quality and compliance”- 2014</w:t>
      </w:r>
      <w:r w:rsidR="006732BB" w:rsidRPr="00B4307A">
        <w:rPr>
          <w:rFonts w:ascii="Century Gothic" w:hAnsi="Century Gothic" w:cs="Times New Roman"/>
          <w:b/>
          <w:sz w:val="18"/>
          <w:szCs w:val="18"/>
        </w:rPr>
        <w:t>.</w:t>
      </w:r>
    </w:p>
    <w:p w14:paraId="757C0CB2" w14:textId="6D572866" w:rsidR="00384A8F" w:rsidRPr="00B4307A" w:rsidRDefault="00946BF4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B4307A">
        <w:rPr>
          <w:rFonts w:ascii="Century Gothic" w:hAnsi="Century Gothic" w:cs="Times New Roman"/>
          <w:b/>
          <w:sz w:val="18"/>
          <w:szCs w:val="18"/>
        </w:rPr>
        <w:t>“</w:t>
      </w:r>
      <w:r w:rsidR="00384A8F" w:rsidRPr="00B4307A">
        <w:rPr>
          <w:rFonts w:ascii="Century Gothic" w:hAnsi="Century Gothic" w:cs="Times New Roman"/>
          <w:b/>
          <w:sz w:val="18"/>
          <w:szCs w:val="18"/>
        </w:rPr>
        <w:t>LeadingAge PA annual conference and exposition”- 2015</w:t>
      </w:r>
      <w:r w:rsidR="006732BB" w:rsidRPr="00B4307A">
        <w:rPr>
          <w:rFonts w:ascii="Century Gothic" w:hAnsi="Century Gothic" w:cs="Times New Roman"/>
          <w:b/>
          <w:sz w:val="18"/>
          <w:szCs w:val="18"/>
        </w:rPr>
        <w:t>.</w:t>
      </w:r>
    </w:p>
    <w:p w14:paraId="32FFEEF1" w14:textId="2E7AA6EA" w:rsidR="00384A8F" w:rsidRPr="00B4307A" w:rsidRDefault="00946BF4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B4307A">
        <w:rPr>
          <w:rFonts w:ascii="Century Gothic" w:hAnsi="Century Gothic" w:cs="Times New Roman"/>
          <w:b/>
          <w:sz w:val="18"/>
          <w:szCs w:val="18"/>
        </w:rPr>
        <w:t>“</w:t>
      </w:r>
      <w:r w:rsidR="00384A8F" w:rsidRPr="00B4307A">
        <w:rPr>
          <w:rFonts w:ascii="Century Gothic" w:hAnsi="Century Gothic" w:cs="Times New Roman"/>
          <w:b/>
          <w:sz w:val="18"/>
          <w:szCs w:val="18"/>
        </w:rPr>
        <w:t>Wound V.A.C. therapy skills orientation”- 2014</w:t>
      </w:r>
      <w:r w:rsidR="006732BB" w:rsidRPr="00B4307A">
        <w:rPr>
          <w:rFonts w:ascii="Century Gothic" w:hAnsi="Century Gothic" w:cs="Times New Roman"/>
          <w:b/>
          <w:sz w:val="18"/>
          <w:szCs w:val="18"/>
        </w:rPr>
        <w:t>.</w:t>
      </w:r>
    </w:p>
    <w:p w14:paraId="1F7E6B25" w14:textId="0E74BE41" w:rsidR="00384A8F" w:rsidRPr="00B4307A" w:rsidRDefault="00946BF4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B4307A">
        <w:rPr>
          <w:rFonts w:ascii="Century Gothic" w:hAnsi="Century Gothic" w:cs="Times New Roman"/>
          <w:b/>
          <w:sz w:val="18"/>
          <w:szCs w:val="18"/>
        </w:rPr>
        <w:t>“</w:t>
      </w:r>
      <w:r w:rsidR="00384A8F" w:rsidRPr="00B4307A">
        <w:rPr>
          <w:rFonts w:ascii="Century Gothic" w:hAnsi="Century Gothic" w:cs="Times New Roman"/>
          <w:b/>
          <w:sz w:val="18"/>
          <w:szCs w:val="18"/>
        </w:rPr>
        <w:t>Fellows in leadership training”-2015</w:t>
      </w:r>
      <w:r w:rsidR="006732BB" w:rsidRPr="00B4307A">
        <w:rPr>
          <w:rFonts w:ascii="Century Gothic" w:hAnsi="Century Gothic" w:cs="Times New Roman"/>
          <w:b/>
          <w:sz w:val="18"/>
          <w:szCs w:val="18"/>
        </w:rPr>
        <w:t>.</w:t>
      </w:r>
    </w:p>
    <w:p w14:paraId="4FE12AE1" w14:textId="1032C03B" w:rsidR="00384A8F" w:rsidRPr="00B4307A" w:rsidRDefault="00946BF4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B4307A">
        <w:rPr>
          <w:rFonts w:ascii="Century Gothic" w:hAnsi="Century Gothic" w:cs="Times New Roman"/>
          <w:b/>
          <w:sz w:val="18"/>
          <w:szCs w:val="18"/>
        </w:rPr>
        <w:t>“</w:t>
      </w:r>
      <w:r w:rsidR="00384A8F" w:rsidRPr="00B4307A">
        <w:rPr>
          <w:rFonts w:ascii="Century Gothic" w:hAnsi="Century Gothic" w:cs="Times New Roman"/>
          <w:b/>
          <w:sz w:val="18"/>
          <w:szCs w:val="18"/>
        </w:rPr>
        <w:t>Razing the bar-engaging staff and residents in the culture change journey”</w:t>
      </w:r>
      <w:r w:rsidR="006732BB" w:rsidRPr="00B4307A">
        <w:rPr>
          <w:rFonts w:ascii="Century Gothic" w:hAnsi="Century Gothic" w:cs="Times New Roman"/>
          <w:b/>
          <w:sz w:val="18"/>
          <w:szCs w:val="18"/>
        </w:rPr>
        <w:t>-</w:t>
      </w:r>
      <w:r w:rsidR="00384A8F" w:rsidRPr="00B4307A">
        <w:rPr>
          <w:rFonts w:ascii="Century Gothic" w:hAnsi="Century Gothic" w:cs="Times New Roman"/>
          <w:b/>
          <w:sz w:val="18"/>
          <w:szCs w:val="18"/>
        </w:rPr>
        <w:t xml:space="preserve"> 2016</w:t>
      </w:r>
      <w:r w:rsidR="006732BB" w:rsidRPr="00B4307A">
        <w:rPr>
          <w:rFonts w:ascii="Century Gothic" w:hAnsi="Century Gothic" w:cs="Times New Roman"/>
          <w:b/>
          <w:sz w:val="18"/>
          <w:szCs w:val="18"/>
        </w:rPr>
        <w:t>.</w:t>
      </w:r>
    </w:p>
    <w:p w14:paraId="0C36DBAC" w14:textId="7B01D99D" w:rsidR="00384A8F" w:rsidRDefault="00946BF4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B4307A">
        <w:rPr>
          <w:rFonts w:ascii="Century Gothic" w:hAnsi="Century Gothic" w:cs="Times New Roman"/>
          <w:b/>
          <w:sz w:val="18"/>
          <w:szCs w:val="18"/>
        </w:rPr>
        <w:t>“</w:t>
      </w:r>
      <w:r w:rsidR="00384A8F" w:rsidRPr="00B4307A">
        <w:rPr>
          <w:rFonts w:ascii="Century Gothic" w:hAnsi="Century Gothic" w:cs="Times New Roman"/>
          <w:b/>
          <w:sz w:val="18"/>
          <w:szCs w:val="18"/>
        </w:rPr>
        <w:t>Hot topics for today’s administrator”- 2016</w:t>
      </w:r>
      <w:r w:rsidR="006732BB" w:rsidRPr="00B4307A">
        <w:rPr>
          <w:rFonts w:ascii="Century Gothic" w:hAnsi="Century Gothic" w:cs="Times New Roman"/>
          <w:b/>
          <w:sz w:val="18"/>
          <w:szCs w:val="18"/>
        </w:rPr>
        <w:t>.</w:t>
      </w:r>
    </w:p>
    <w:p w14:paraId="2F961879" w14:textId="5958FB61" w:rsidR="00384A8F" w:rsidRPr="000A3A99" w:rsidRDefault="00946BF4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</w:t>
      </w:r>
      <w:r w:rsidR="00384A8F" w:rsidRPr="000A3A99">
        <w:rPr>
          <w:rFonts w:ascii="Century Gothic" w:hAnsi="Century Gothic" w:cs="Times New Roman"/>
          <w:b/>
          <w:sz w:val="18"/>
          <w:szCs w:val="18"/>
        </w:rPr>
        <w:t xml:space="preserve">Recognizing and reporting child abuse” mandated and permissive reporting in PA”-2016, </w:t>
      </w:r>
      <w:r w:rsidR="003B5DF5" w:rsidRPr="000A3A99">
        <w:rPr>
          <w:rFonts w:ascii="Century Gothic" w:hAnsi="Century Gothic" w:cs="Times New Roman"/>
          <w:b/>
          <w:sz w:val="18"/>
          <w:szCs w:val="18"/>
        </w:rPr>
        <w:t>and again in 2018</w:t>
      </w:r>
      <w:r w:rsidR="006732BB" w:rsidRP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3AEE71D5" w14:textId="46F8B75B" w:rsidR="003B5DF5" w:rsidRPr="000A3A99" w:rsidRDefault="003B5DF5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Fall COHCA conference- 2017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61E26830" w14:textId="4E9EE7CA" w:rsidR="003B5DF5" w:rsidRPr="000A3A99" w:rsidRDefault="003B5DF5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“CDPHE Survey Sharing Discussion”- 2018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2601DA0C" w14:textId="412F0008" w:rsidR="003B5DF5" w:rsidRPr="000A3A99" w:rsidRDefault="003B5DF5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“COHCA The Hill’s Impact on our Profession, Reimbursement, and Practice in the Future- 2018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0DDB195E" w14:textId="0AED92AB" w:rsidR="008902BF" w:rsidRPr="000A3A99" w:rsidRDefault="003B5DF5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“COHCA Legal Update 2017-2018”</w:t>
      </w:r>
      <w:r w:rsidR="000A3A99" w:rsidRPr="000A3A99">
        <w:rPr>
          <w:rFonts w:ascii="Century Gothic" w:hAnsi="Century Gothic" w:cs="Times New Roman"/>
          <w:b/>
          <w:sz w:val="18"/>
          <w:szCs w:val="18"/>
        </w:rPr>
        <w:t>- 2018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56B10754" w14:textId="666E677F" w:rsidR="003B5DF5" w:rsidRPr="000A3A99" w:rsidRDefault="003B5DF5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“COHCA The New Survey Process and the New Tag System”- 2018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07945CD5" w14:textId="34855B23" w:rsidR="003B5DF5" w:rsidRPr="000A3A99" w:rsidRDefault="00E67252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“COHCA The Clinical, Financial and Operational Data Analytic, Data-Based Decisions”- 2018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1D001BF9" w14:textId="7D44098C" w:rsidR="00E67252" w:rsidRPr="000A3A99" w:rsidRDefault="00E67252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“COHCA Coaching:  Developing Potential and Enhancing Performance”-2018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50A230D1" w14:textId="1C96D0E9" w:rsidR="00E67252" w:rsidRPr="000A3A99" w:rsidRDefault="00E67252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“COHCA Elder Abuse&amp;Neglect:  The Law, Society’s Perception, The Opportunity”- 2018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717E78B8" w14:textId="60D93B62" w:rsidR="00E67252" w:rsidRPr="000A3A99" w:rsidRDefault="00E67252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Fall COHCA Conference</w:t>
      </w:r>
      <w:r w:rsidR="00A87069" w:rsidRPr="000A3A99">
        <w:rPr>
          <w:rFonts w:ascii="Century Gothic" w:hAnsi="Century Gothic" w:cs="Times New Roman"/>
          <w:b/>
          <w:sz w:val="18"/>
          <w:szCs w:val="18"/>
        </w:rPr>
        <w:t xml:space="preserve"> 2018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2470091F" w14:textId="08C7F60C" w:rsidR="00A87069" w:rsidRPr="000A3A99" w:rsidRDefault="00A87069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Spring COHCA Conference 2019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77329FB9" w14:textId="7A36DCDC" w:rsidR="00B93618" w:rsidRPr="000A3A99" w:rsidRDefault="00B93618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 xml:space="preserve">Lean </w:t>
      </w:r>
      <w:r w:rsidR="006474A2" w:rsidRPr="000A3A99">
        <w:rPr>
          <w:rFonts w:ascii="Century Gothic" w:hAnsi="Century Gothic" w:cs="Times New Roman"/>
          <w:b/>
          <w:sz w:val="18"/>
          <w:szCs w:val="18"/>
        </w:rPr>
        <w:t xml:space="preserve">Six </w:t>
      </w:r>
      <w:r w:rsidRPr="000A3A99">
        <w:rPr>
          <w:rFonts w:ascii="Century Gothic" w:hAnsi="Century Gothic" w:cs="Times New Roman"/>
          <w:b/>
          <w:sz w:val="18"/>
          <w:szCs w:val="18"/>
        </w:rPr>
        <w:t>Sigma Yellow Belt Training and certification 2021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31F4D54A" w14:textId="25C3CE19" w:rsidR="00B93618" w:rsidRPr="000A3A99" w:rsidRDefault="006474A2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“Escaping Violent Encounters” 2019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05471783" w14:textId="63C65764" w:rsidR="006474A2" w:rsidRPr="000A3A99" w:rsidRDefault="006474A2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RAC-CT Recertification: MDS 3.0 Updates and PPs Scheduling Challenges 2019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1E272DDD" w14:textId="4B138E04" w:rsidR="006474A2" w:rsidRPr="000A3A99" w:rsidRDefault="006474A2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 xml:space="preserve">RAC-CT </w:t>
      </w:r>
      <w:r w:rsidR="00A628E4" w:rsidRPr="000A3A99">
        <w:rPr>
          <w:rFonts w:ascii="Century Gothic" w:hAnsi="Century Gothic" w:cs="Times New Roman"/>
          <w:b/>
          <w:sz w:val="18"/>
          <w:szCs w:val="18"/>
        </w:rPr>
        <w:t>Recertification</w:t>
      </w:r>
      <w:r w:rsidRPr="000A3A99">
        <w:rPr>
          <w:rFonts w:ascii="Century Gothic" w:hAnsi="Century Gothic" w:cs="Times New Roman"/>
          <w:b/>
          <w:sz w:val="18"/>
          <w:szCs w:val="18"/>
        </w:rPr>
        <w:t>:  MDS Common Coding Errors and Quality Measure Pitfalls 2019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290DEF57" w14:textId="483BFE81" w:rsidR="006474A2" w:rsidRPr="000A3A99" w:rsidRDefault="006474A2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“Conflicting Requirements for Reporting Abuse” 2019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01F11D28" w14:textId="7CC6FB55" w:rsidR="006474A2" w:rsidRPr="000A3A99" w:rsidRDefault="006474A2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“LeadingAge Meeting Virtual Experience” 2020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2C16A7EA" w14:textId="69FED394" w:rsidR="006474A2" w:rsidRPr="000A3A99" w:rsidRDefault="006474A2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“MDS 3.0 Updates and Managing PDPM in the Skilled Nursing Facility”</w:t>
      </w:r>
      <w:r w:rsidR="000A3A99">
        <w:rPr>
          <w:rFonts w:ascii="Century Gothic" w:hAnsi="Century Gothic" w:cs="Times New Roman"/>
          <w:b/>
          <w:sz w:val="18"/>
          <w:szCs w:val="18"/>
        </w:rPr>
        <w:t>-</w:t>
      </w:r>
      <w:r w:rsidRPr="000A3A99">
        <w:rPr>
          <w:rFonts w:ascii="Century Gothic" w:hAnsi="Century Gothic" w:cs="Times New Roman"/>
          <w:b/>
          <w:sz w:val="18"/>
          <w:szCs w:val="18"/>
        </w:rPr>
        <w:t xml:space="preserve"> 2021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2F9A5D38" w14:textId="7468A375" w:rsidR="006474A2" w:rsidRPr="000A3A99" w:rsidRDefault="006474A2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“MDS 3.0 Common Coding Errors and Quality Measure Pitfalls”</w:t>
      </w:r>
      <w:r w:rsidR="000A3A99">
        <w:rPr>
          <w:rFonts w:ascii="Century Gothic" w:hAnsi="Century Gothic" w:cs="Times New Roman"/>
          <w:b/>
          <w:sz w:val="18"/>
          <w:szCs w:val="18"/>
        </w:rPr>
        <w:t>-</w:t>
      </w:r>
      <w:r w:rsidRPr="000A3A99">
        <w:rPr>
          <w:rFonts w:ascii="Century Gothic" w:hAnsi="Century Gothic" w:cs="Times New Roman"/>
          <w:b/>
          <w:sz w:val="18"/>
          <w:szCs w:val="18"/>
        </w:rPr>
        <w:t xml:space="preserve"> 2021</w:t>
      </w:r>
      <w:r w:rsid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24D5EA96" w14:textId="7167EEA4" w:rsidR="006474A2" w:rsidRPr="000A3A99" w:rsidRDefault="006474A2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“LeadingAge</w:t>
      </w:r>
      <w:r w:rsidR="00224A23" w:rsidRPr="000A3A99">
        <w:rPr>
          <w:rFonts w:ascii="Century Gothic" w:hAnsi="Century Gothic" w:cs="Times New Roman"/>
          <w:b/>
          <w:sz w:val="18"/>
          <w:szCs w:val="18"/>
        </w:rPr>
        <w:t xml:space="preserve"> Annual Meeting and Expo”</w:t>
      </w:r>
      <w:r w:rsidR="006732BB" w:rsidRPr="000A3A99">
        <w:rPr>
          <w:rFonts w:ascii="Century Gothic" w:hAnsi="Century Gothic" w:cs="Times New Roman"/>
          <w:b/>
          <w:sz w:val="18"/>
          <w:szCs w:val="18"/>
        </w:rPr>
        <w:t>-</w:t>
      </w:r>
      <w:r w:rsidR="00224A23" w:rsidRPr="000A3A99">
        <w:rPr>
          <w:rFonts w:ascii="Century Gothic" w:hAnsi="Century Gothic" w:cs="Times New Roman"/>
          <w:b/>
          <w:sz w:val="18"/>
          <w:szCs w:val="18"/>
        </w:rPr>
        <w:t xml:space="preserve"> 2022</w:t>
      </w:r>
      <w:r w:rsidR="006732BB" w:rsidRP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37052722" w14:textId="4F71A15A" w:rsidR="00224A23" w:rsidRPr="000A3A99" w:rsidRDefault="00224A23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 xml:space="preserve">“Nursing Facility Cost Reporting Workshop” </w:t>
      </w:r>
      <w:r w:rsidR="006732BB" w:rsidRPr="000A3A99">
        <w:rPr>
          <w:rFonts w:ascii="Century Gothic" w:hAnsi="Century Gothic" w:cs="Times New Roman"/>
          <w:b/>
          <w:sz w:val="18"/>
          <w:szCs w:val="18"/>
        </w:rPr>
        <w:t>-</w:t>
      </w:r>
      <w:r w:rsidRPr="000A3A99">
        <w:rPr>
          <w:rFonts w:ascii="Century Gothic" w:hAnsi="Century Gothic" w:cs="Times New Roman"/>
          <w:b/>
          <w:sz w:val="18"/>
          <w:szCs w:val="18"/>
        </w:rPr>
        <w:t>2022</w:t>
      </w:r>
    </w:p>
    <w:p w14:paraId="216A6022" w14:textId="2B6EA9B7" w:rsidR="00224A23" w:rsidRPr="000A3A99" w:rsidRDefault="00224A23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“Understanding the Nurse Practice Act”</w:t>
      </w:r>
      <w:r w:rsidR="006732BB" w:rsidRPr="000A3A99">
        <w:rPr>
          <w:rFonts w:ascii="Century Gothic" w:hAnsi="Century Gothic" w:cs="Times New Roman"/>
          <w:b/>
          <w:sz w:val="18"/>
          <w:szCs w:val="18"/>
        </w:rPr>
        <w:t>-</w:t>
      </w:r>
      <w:r w:rsidRPr="000A3A99">
        <w:rPr>
          <w:rFonts w:ascii="Century Gothic" w:hAnsi="Century Gothic" w:cs="Times New Roman"/>
          <w:b/>
          <w:sz w:val="18"/>
          <w:szCs w:val="18"/>
        </w:rPr>
        <w:t xml:space="preserve"> 2023</w:t>
      </w:r>
    </w:p>
    <w:p w14:paraId="7CF0DBC0" w14:textId="2601BAF9" w:rsidR="00224A23" w:rsidRPr="000A3A99" w:rsidRDefault="00224A23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“Navigating the Changing Waters of MDS”</w:t>
      </w:r>
      <w:r w:rsidR="006732BB" w:rsidRPr="000A3A99">
        <w:rPr>
          <w:rFonts w:ascii="Century Gothic" w:hAnsi="Century Gothic" w:cs="Times New Roman"/>
          <w:b/>
          <w:sz w:val="18"/>
          <w:szCs w:val="18"/>
        </w:rPr>
        <w:t>-</w:t>
      </w:r>
      <w:r w:rsidRPr="000A3A99">
        <w:rPr>
          <w:rFonts w:ascii="Century Gothic" w:hAnsi="Century Gothic" w:cs="Times New Roman"/>
          <w:b/>
          <w:sz w:val="18"/>
          <w:szCs w:val="18"/>
        </w:rPr>
        <w:t xml:space="preserve"> 2023</w:t>
      </w:r>
    </w:p>
    <w:p w14:paraId="6ABE9F06" w14:textId="2FD1FDC8" w:rsidR="00224A23" w:rsidRPr="000A3A99" w:rsidRDefault="00224A23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“Things I wish I would’ve Known-LNC Lessons Learned</w:t>
      </w:r>
      <w:r w:rsidR="00A628E4" w:rsidRPr="000A3A99">
        <w:rPr>
          <w:rFonts w:ascii="Century Gothic" w:hAnsi="Century Gothic" w:cs="Times New Roman"/>
          <w:b/>
          <w:sz w:val="18"/>
          <w:szCs w:val="18"/>
        </w:rPr>
        <w:t>”</w:t>
      </w:r>
      <w:r w:rsidR="006732BB" w:rsidRPr="000A3A99">
        <w:rPr>
          <w:rFonts w:ascii="Century Gothic" w:hAnsi="Century Gothic" w:cs="Times New Roman"/>
          <w:b/>
          <w:sz w:val="18"/>
          <w:szCs w:val="18"/>
        </w:rPr>
        <w:t>-</w:t>
      </w:r>
      <w:r w:rsidRPr="000A3A99">
        <w:rPr>
          <w:rFonts w:ascii="Century Gothic" w:hAnsi="Century Gothic" w:cs="Times New Roman"/>
          <w:b/>
          <w:sz w:val="18"/>
          <w:szCs w:val="18"/>
        </w:rPr>
        <w:t xml:space="preserve"> 2023</w:t>
      </w:r>
    </w:p>
    <w:p w14:paraId="079414AD" w14:textId="3FF4E55B" w:rsidR="00A628E4" w:rsidRPr="000A3A99" w:rsidRDefault="00A628E4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</w:t>
      </w:r>
      <w:r w:rsidR="000A3A99" w:rsidRPr="000A3A99">
        <w:rPr>
          <w:rFonts w:ascii="Century Gothic" w:hAnsi="Century Gothic" w:cs="Times New Roman"/>
          <w:b/>
          <w:sz w:val="18"/>
          <w:szCs w:val="18"/>
        </w:rPr>
        <w:t>So,</w:t>
      </w:r>
      <w:r w:rsidRPr="000A3A99">
        <w:rPr>
          <w:rFonts w:ascii="Century Gothic" w:hAnsi="Century Gothic" w:cs="Times New Roman"/>
          <w:b/>
          <w:sz w:val="18"/>
          <w:szCs w:val="18"/>
        </w:rPr>
        <w:t xml:space="preserve"> You Want to be an LNC?”</w:t>
      </w:r>
      <w:r w:rsidR="000A3A99">
        <w:rPr>
          <w:rFonts w:ascii="Century Gothic" w:hAnsi="Century Gothic" w:cs="Times New Roman"/>
          <w:b/>
          <w:sz w:val="18"/>
          <w:szCs w:val="18"/>
        </w:rPr>
        <w:t>-</w:t>
      </w:r>
      <w:r w:rsidRPr="000A3A99">
        <w:rPr>
          <w:rFonts w:ascii="Century Gothic" w:hAnsi="Century Gothic" w:cs="Times New Roman"/>
          <w:b/>
          <w:sz w:val="18"/>
          <w:szCs w:val="18"/>
        </w:rPr>
        <w:t xml:space="preserve"> 2023</w:t>
      </w:r>
      <w:r w:rsidR="006732BB" w:rsidRPr="000A3A99">
        <w:rPr>
          <w:rFonts w:ascii="Century Gothic" w:hAnsi="Century Gothic" w:cs="Times New Roman"/>
          <w:b/>
          <w:sz w:val="18"/>
          <w:szCs w:val="18"/>
        </w:rPr>
        <w:t>.</w:t>
      </w:r>
    </w:p>
    <w:p w14:paraId="5740013E" w14:textId="432896CC" w:rsidR="00200CA4" w:rsidRPr="000A3A99" w:rsidRDefault="00200CA4" w:rsidP="00946BF4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0A3A99">
        <w:rPr>
          <w:rFonts w:ascii="Century Gothic" w:hAnsi="Century Gothic" w:cs="Times New Roman"/>
          <w:b/>
          <w:sz w:val="18"/>
          <w:szCs w:val="18"/>
        </w:rPr>
        <w:t>“Professional Legal Nurse Consultant Course”</w:t>
      </w:r>
      <w:r w:rsidR="006732BB" w:rsidRPr="000A3A99">
        <w:rPr>
          <w:rFonts w:ascii="Century Gothic" w:hAnsi="Century Gothic" w:cs="Times New Roman"/>
          <w:b/>
          <w:sz w:val="18"/>
          <w:szCs w:val="18"/>
        </w:rPr>
        <w:t>-</w:t>
      </w:r>
      <w:r w:rsidRPr="000A3A99">
        <w:rPr>
          <w:rFonts w:ascii="Century Gothic" w:hAnsi="Century Gothic" w:cs="Times New Roman"/>
          <w:b/>
          <w:sz w:val="18"/>
          <w:szCs w:val="18"/>
        </w:rPr>
        <w:t xml:space="preserve"> 2023</w:t>
      </w:r>
      <w:r w:rsidR="006732BB" w:rsidRPr="000A3A99">
        <w:rPr>
          <w:rFonts w:ascii="Century Gothic" w:hAnsi="Century Gothic" w:cs="Times New Roman"/>
          <w:b/>
          <w:sz w:val="18"/>
          <w:szCs w:val="18"/>
        </w:rPr>
        <w:t>.</w:t>
      </w:r>
    </w:p>
    <w:sectPr w:rsidR="00200CA4" w:rsidRPr="000A3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AAA4E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F89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06C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562D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2275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08E3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0A9C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26F0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8CAE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hybridMultilevel"/>
    <w:tmpl w:val="00000004"/>
    <w:lvl w:ilvl="0" w:tplc="D93C8E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165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C45B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760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3A1A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4A76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BECC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7649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96B4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hybridMultilevel"/>
    <w:tmpl w:val="00000005"/>
    <w:lvl w:ilvl="0" w:tplc="81BC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0C06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E615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1805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1256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D27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8A7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04CC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B09F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hybridMultilevel"/>
    <w:tmpl w:val="00000006"/>
    <w:lvl w:ilvl="0" w:tplc="3C2CDA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E20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30DF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30D3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9085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AA13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48AF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F03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888D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hybridMultilevel"/>
    <w:tmpl w:val="00000007"/>
    <w:lvl w:ilvl="0" w:tplc="9DD2F6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2E8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58D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1C63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8081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2A15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08B5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72BC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202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hybridMultilevel"/>
    <w:tmpl w:val="00000008"/>
    <w:lvl w:ilvl="0" w:tplc="C9F68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589C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C226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825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7648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084D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C00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B835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BAF7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EBD096B"/>
    <w:multiLevelType w:val="hybridMultilevel"/>
    <w:tmpl w:val="C1986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D2B8C"/>
    <w:multiLevelType w:val="hybridMultilevel"/>
    <w:tmpl w:val="148A37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D8C4670"/>
    <w:multiLevelType w:val="hybridMultilevel"/>
    <w:tmpl w:val="1434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A5FC6"/>
    <w:multiLevelType w:val="hybridMultilevel"/>
    <w:tmpl w:val="F13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7457B"/>
    <w:multiLevelType w:val="hybridMultilevel"/>
    <w:tmpl w:val="6C8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721"/>
    <w:multiLevelType w:val="hybridMultilevel"/>
    <w:tmpl w:val="00DC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117E5"/>
    <w:multiLevelType w:val="hybridMultilevel"/>
    <w:tmpl w:val="851E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F2FC3"/>
    <w:multiLevelType w:val="hybridMultilevel"/>
    <w:tmpl w:val="12A6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3079A"/>
    <w:multiLevelType w:val="hybridMultilevel"/>
    <w:tmpl w:val="97DE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15797">
    <w:abstractNumId w:val="8"/>
  </w:num>
  <w:num w:numId="2" w16cid:durableId="1068189046">
    <w:abstractNumId w:val="9"/>
  </w:num>
  <w:num w:numId="3" w16cid:durableId="1079325204">
    <w:abstractNumId w:val="13"/>
  </w:num>
  <w:num w:numId="4" w16cid:durableId="1087848397">
    <w:abstractNumId w:val="14"/>
  </w:num>
  <w:num w:numId="5" w16cid:durableId="1785149888">
    <w:abstractNumId w:val="10"/>
  </w:num>
  <w:num w:numId="6" w16cid:durableId="2140298915">
    <w:abstractNumId w:val="7"/>
  </w:num>
  <w:num w:numId="7" w16cid:durableId="646596271">
    <w:abstractNumId w:val="11"/>
  </w:num>
  <w:num w:numId="8" w16cid:durableId="2095735893">
    <w:abstractNumId w:val="0"/>
  </w:num>
  <w:num w:numId="9" w16cid:durableId="1912546724">
    <w:abstractNumId w:val="1"/>
  </w:num>
  <w:num w:numId="10" w16cid:durableId="1573849603">
    <w:abstractNumId w:val="2"/>
  </w:num>
  <w:num w:numId="11" w16cid:durableId="1818373474">
    <w:abstractNumId w:val="4"/>
  </w:num>
  <w:num w:numId="12" w16cid:durableId="1207374051">
    <w:abstractNumId w:val="3"/>
  </w:num>
  <w:num w:numId="13" w16cid:durableId="1514764375">
    <w:abstractNumId w:val="12"/>
  </w:num>
  <w:num w:numId="14" w16cid:durableId="1216427275">
    <w:abstractNumId w:val="5"/>
  </w:num>
  <w:num w:numId="15" w16cid:durableId="140199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F1"/>
    <w:rsid w:val="000A3A99"/>
    <w:rsid w:val="00200CA4"/>
    <w:rsid w:val="00224A23"/>
    <w:rsid w:val="002254FC"/>
    <w:rsid w:val="002A4FF2"/>
    <w:rsid w:val="002F14B5"/>
    <w:rsid w:val="00384A8F"/>
    <w:rsid w:val="00385EC2"/>
    <w:rsid w:val="003B5DF5"/>
    <w:rsid w:val="003E4B7F"/>
    <w:rsid w:val="00491351"/>
    <w:rsid w:val="005C4197"/>
    <w:rsid w:val="00626CF1"/>
    <w:rsid w:val="006474A2"/>
    <w:rsid w:val="006732BB"/>
    <w:rsid w:val="006D2680"/>
    <w:rsid w:val="00760F6A"/>
    <w:rsid w:val="007B1F7C"/>
    <w:rsid w:val="007C0914"/>
    <w:rsid w:val="008902BF"/>
    <w:rsid w:val="008F596C"/>
    <w:rsid w:val="00946BF4"/>
    <w:rsid w:val="00976D68"/>
    <w:rsid w:val="009D1353"/>
    <w:rsid w:val="009F2121"/>
    <w:rsid w:val="00A35313"/>
    <w:rsid w:val="00A35FF2"/>
    <w:rsid w:val="00A628E4"/>
    <w:rsid w:val="00A87069"/>
    <w:rsid w:val="00AA328A"/>
    <w:rsid w:val="00B061BB"/>
    <w:rsid w:val="00B34DE1"/>
    <w:rsid w:val="00B4246C"/>
    <w:rsid w:val="00B4307A"/>
    <w:rsid w:val="00B470FA"/>
    <w:rsid w:val="00B91850"/>
    <w:rsid w:val="00B93618"/>
    <w:rsid w:val="00BC4B8A"/>
    <w:rsid w:val="00C06A2B"/>
    <w:rsid w:val="00C64F51"/>
    <w:rsid w:val="00D07A18"/>
    <w:rsid w:val="00D92C20"/>
    <w:rsid w:val="00DC0A5D"/>
    <w:rsid w:val="00DE4C4F"/>
    <w:rsid w:val="00E67252"/>
    <w:rsid w:val="00E71BF7"/>
    <w:rsid w:val="00F71414"/>
    <w:rsid w:val="00F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D364"/>
  <w15:docId w15:val="{D53D6B03-5208-4602-869B-BE742662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C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B7F"/>
    <w:rPr>
      <w:color w:val="605E5C"/>
      <w:shd w:val="clear" w:color="auto" w:fill="E1DFDD"/>
    </w:rPr>
  </w:style>
  <w:style w:type="character" w:customStyle="1" w:styleId="span">
    <w:name w:val="span"/>
    <w:basedOn w:val="DefaultParagraphFont"/>
    <w:rsid w:val="009F2121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9F2121"/>
    <w:pPr>
      <w:pBdr>
        <w:left w:val="none" w:sz="0" w:space="5" w:color="auto"/>
      </w:pBd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Valentish</dc:creator>
  <cp:lastModifiedBy>Mary Blattner</cp:lastModifiedBy>
  <cp:revision>12</cp:revision>
  <cp:lastPrinted>2019-06-04T02:50:00Z</cp:lastPrinted>
  <dcterms:created xsi:type="dcterms:W3CDTF">2019-06-04T02:51:00Z</dcterms:created>
  <dcterms:modified xsi:type="dcterms:W3CDTF">2023-10-16T01:23:00Z</dcterms:modified>
</cp:coreProperties>
</file>